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413834" w14:textId="7ECA7612" w:rsidR="00F911D1" w:rsidRPr="00F205DE" w:rsidRDefault="00086E6E" w:rsidP="00100DFA">
      <w:pPr>
        <w:pStyle w:val="Kolorowalistaakcent11"/>
        <w:tabs>
          <w:tab w:val="left" w:pos="39"/>
        </w:tabs>
        <w:ind w:left="0"/>
        <w:jc w:val="right"/>
        <w:rPr>
          <w:rFonts w:ascii="Arial" w:hAnsi="Arial" w:cs="Arial"/>
          <w:b/>
          <w:bCs/>
          <w:sz w:val="20"/>
          <w:szCs w:val="20"/>
        </w:rPr>
      </w:pPr>
      <w:r w:rsidRPr="00F205DE">
        <w:rPr>
          <w:rFonts w:ascii="Arial" w:hAnsi="Arial" w:cs="Arial"/>
          <w:b/>
          <w:bCs/>
          <w:sz w:val="20"/>
          <w:szCs w:val="20"/>
        </w:rPr>
        <w:tab/>
      </w:r>
      <w:r w:rsidR="00F911D1" w:rsidRPr="00F205D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72D4E" w:rsidRPr="00F205DE">
        <w:rPr>
          <w:rFonts w:ascii="Arial" w:hAnsi="Arial" w:cs="Arial"/>
          <w:b/>
          <w:bCs/>
          <w:sz w:val="20"/>
          <w:szCs w:val="20"/>
        </w:rPr>
        <w:t>2</w:t>
      </w:r>
      <w:r w:rsidR="00F911D1" w:rsidRPr="00F205DE">
        <w:rPr>
          <w:rFonts w:ascii="Arial" w:hAnsi="Arial" w:cs="Arial"/>
          <w:b/>
          <w:bCs/>
          <w:sz w:val="20"/>
          <w:szCs w:val="20"/>
        </w:rPr>
        <w:t xml:space="preserve"> do </w:t>
      </w:r>
    </w:p>
    <w:p w14:paraId="7F15FB87" w14:textId="54A59098" w:rsidR="00F911D1" w:rsidRDefault="00F911D1" w:rsidP="00F911D1">
      <w:pPr>
        <w:tabs>
          <w:tab w:val="left" w:pos="39"/>
        </w:tabs>
        <w:autoSpaceDE w:val="0"/>
        <w:ind w:right="7"/>
        <w:jc w:val="right"/>
        <w:rPr>
          <w:rFonts w:ascii="Arial" w:hAnsi="Arial" w:cs="Arial"/>
          <w:b/>
          <w:bCs/>
          <w:sz w:val="20"/>
          <w:szCs w:val="20"/>
        </w:rPr>
      </w:pPr>
      <w:r w:rsidRPr="00F205DE">
        <w:rPr>
          <w:rFonts w:ascii="Arial" w:hAnsi="Arial" w:cs="Arial"/>
          <w:b/>
          <w:bCs/>
          <w:sz w:val="20"/>
          <w:szCs w:val="20"/>
        </w:rPr>
        <w:t>Zapytania ofertowego</w:t>
      </w:r>
    </w:p>
    <w:p w14:paraId="005F4937" w14:textId="266E2D06" w:rsidR="00F953EC" w:rsidRPr="00F205DE" w:rsidRDefault="00F953EC" w:rsidP="00F953EC">
      <w:pPr>
        <w:tabs>
          <w:tab w:val="left" w:pos="39"/>
        </w:tabs>
        <w:jc w:val="right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ZO </w:t>
      </w:r>
      <w:r w:rsidR="00DA2705">
        <w:rPr>
          <w:rFonts w:ascii="Arial" w:eastAsia="Times New Roman" w:hAnsi="Arial" w:cs="Arial"/>
          <w:b/>
          <w:bCs/>
          <w:sz w:val="20"/>
          <w:szCs w:val="20"/>
        </w:rPr>
        <w:t>01</w:t>
      </w:r>
      <w:r>
        <w:rPr>
          <w:rFonts w:ascii="Arial" w:eastAsia="Times New Roman" w:hAnsi="Arial" w:cs="Arial"/>
          <w:b/>
          <w:bCs/>
          <w:sz w:val="20"/>
          <w:szCs w:val="20"/>
        </w:rPr>
        <w:t>/0</w:t>
      </w:r>
      <w:r w:rsidR="00282A20">
        <w:rPr>
          <w:rFonts w:ascii="Arial" w:eastAsia="Times New Roman" w:hAnsi="Arial" w:cs="Arial"/>
          <w:b/>
          <w:bCs/>
          <w:sz w:val="20"/>
          <w:szCs w:val="20"/>
        </w:rPr>
        <w:t>8</w:t>
      </w:r>
      <w:r>
        <w:rPr>
          <w:rFonts w:ascii="Arial" w:eastAsia="Times New Roman" w:hAnsi="Arial" w:cs="Arial"/>
          <w:b/>
          <w:bCs/>
          <w:sz w:val="20"/>
          <w:szCs w:val="20"/>
        </w:rPr>
        <w:t>/202</w:t>
      </w:r>
      <w:r w:rsidR="007106D2">
        <w:rPr>
          <w:rFonts w:ascii="Arial" w:eastAsia="Times New Roman" w:hAnsi="Arial" w:cs="Arial"/>
          <w:b/>
          <w:bCs/>
          <w:sz w:val="20"/>
          <w:szCs w:val="20"/>
        </w:rPr>
        <w:t>4</w:t>
      </w:r>
    </w:p>
    <w:p w14:paraId="2BCC6C99" w14:textId="77777777" w:rsidR="00F911D1" w:rsidRPr="00F205DE" w:rsidRDefault="00F911D1" w:rsidP="00F911D1">
      <w:pPr>
        <w:pStyle w:val="Kolorowalistaakcent11"/>
        <w:tabs>
          <w:tab w:val="left" w:pos="39"/>
        </w:tabs>
        <w:spacing w:line="276" w:lineRule="auto"/>
        <w:ind w:left="13"/>
        <w:jc w:val="center"/>
        <w:rPr>
          <w:rFonts w:ascii="Arial" w:hAnsi="Arial" w:cs="Arial"/>
          <w:b/>
          <w:sz w:val="20"/>
          <w:szCs w:val="20"/>
        </w:rPr>
      </w:pPr>
    </w:p>
    <w:p w14:paraId="5C6EFFC0" w14:textId="77777777" w:rsidR="00F911D1" w:rsidRPr="00F205DE" w:rsidRDefault="00F911D1" w:rsidP="00F911D1">
      <w:pPr>
        <w:pStyle w:val="Kolorowalistaakcent11"/>
        <w:tabs>
          <w:tab w:val="left" w:pos="39"/>
        </w:tabs>
        <w:spacing w:line="276" w:lineRule="auto"/>
        <w:ind w:left="13"/>
        <w:jc w:val="center"/>
        <w:rPr>
          <w:rFonts w:ascii="Arial" w:hAnsi="Arial" w:cs="Arial"/>
          <w:b/>
          <w:sz w:val="20"/>
          <w:szCs w:val="20"/>
        </w:rPr>
      </w:pPr>
      <w:r w:rsidRPr="00F205DE">
        <w:rPr>
          <w:rFonts w:ascii="Arial" w:hAnsi="Arial" w:cs="Arial"/>
          <w:b/>
          <w:sz w:val="20"/>
          <w:szCs w:val="20"/>
        </w:rPr>
        <w:t>FORMULARZ OFERTOWY</w:t>
      </w:r>
    </w:p>
    <w:p w14:paraId="29563E3F" w14:textId="77777777" w:rsidR="00F911D1" w:rsidRPr="00F205DE" w:rsidRDefault="00F911D1" w:rsidP="00F911D1">
      <w:pPr>
        <w:pStyle w:val="Kolorowalistaakcent11"/>
        <w:tabs>
          <w:tab w:val="left" w:pos="39"/>
        </w:tabs>
        <w:spacing w:line="276" w:lineRule="auto"/>
        <w:ind w:left="13"/>
        <w:jc w:val="both"/>
        <w:rPr>
          <w:rFonts w:ascii="Arial" w:hAnsi="Arial" w:cs="Arial"/>
          <w:b/>
          <w:sz w:val="20"/>
          <w:szCs w:val="20"/>
        </w:rPr>
      </w:pPr>
    </w:p>
    <w:p w14:paraId="6C9EB407" w14:textId="12D0C19B" w:rsidR="00F911D1" w:rsidRPr="00F205DE" w:rsidRDefault="00F911D1" w:rsidP="00282A20">
      <w:pPr>
        <w:pStyle w:val="Tekstpodstawowy"/>
        <w:tabs>
          <w:tab w:val="left" w:pos="39"/>
        </w:tabs>
        <w:spacing w:after="0" w:line="276" w:lineRule="auto"/>
        <w:ind w:right="7"/>
        <w:jc w:val="both"/>
        <w:rPr>
          <w:rFonts w:ascii="Arial" w:hAnsi="Arial" w:cs="Arial"/>
          <w:b/>
          <w:sz w:val="20"/>
          <w:szCs w:val="20"/>
        </w:rPr>
      </w:pPr>
      <w:r w:rsidRPr="00F205DE">
        <w:rPr>
          <w:rFonts w:ascii="Arial" w:hAnsi="Arial" w:cs="Arial"/>
          <w:b/>
          <w:sz w:val="20"/>
          <w:szCs w:val="20"/>
        </w:rPr>
        <w:t xml:space="preserve">W odpowiedzi na ogłoszenie </w:t>
      </w:r>
      <w:r w:rsidR="003B03D9" w:rsidRPr="00F205DE">
        <w:rPr>
          <w:rFonts w:ascii="Arial" w:hAnsi="Arial" w:cs="Arial"/>
          <w:b/>
          <w:sz w:val="20"/>
          <w:szCs w:val="20"/>
        </w:rPr>
        <w:t>Zamawiającego</w:t>
      </w:r>
      <w:r w:rsidRPr="00F205DE">
        <w:rPr>
          <w:rFonts w:ascii="Arial" w:hAnsi="Arial" w:cs="Arial"/>
          <w:b/>
          <w:sz w:val="20"/>
          <w:szCs w:val="20"/>
        </w:rPr>
        <w:t xml:space="preserve"> w trybie zapytania ofertowego</w:t>
      </w:r>
      <w:r w:rsidRPr="00F205DE">
        <w:rPr>
          <w:rStyle w:val="WW-Domylnaczcionkaakapitu"/>
          <w:rFonts w:ascii="Arial" w:hAnsi="Arial" w:cs="Arial"/>
          <w:b/>
          <w:sz w:val="20"/>
          <w:szCs w:val="20"/>
        </w:rPr>
        <w:t xml:space="preserve"> </w:t>
      </w:r>
      <w:r w:rsidR="006B2B10" w:rsidRPr="00F205DE">
        <w:rPr>
          <w:rStyle w:val="WW-Domylnaczcionkaakapitu"/>
          <w:rFonts w:ascii="Arial" w:hAnsi="Arial" w:cs="Arial"/>
          <w:b/>
          <w:sz w:val="20"/>
          <w:szCs w:val="20"/>
        </w:rPr>
        <w:t xml:space="preserve">na </w:t>
      </w:r>
      <w:bookmarkStart w:id="0" w:name="_Hlk125447326"/>
      <w:r w:rsidR="00282A20" w:rsidRPr="00282A20">
        <w:rPr>
          <w:rFonts w:ascii="Arial" w:hAnsi="Arial" w:cs="Arial"/>
          <w:b/>
          <w:sz w:val="20"/>
          <w:szCs w:val="20"/>
        </w:rPr>
        <w:t>dostawę sprzętu komputerowego na potrzeby SP ZOZ Szpitala Specjalistycznego MSWiA w Otwocku</w:t>
      </w:r>
      <w:r w:rsidR="006B2B10" w:rsidRPr="00F205DE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Pr="00F205DE">
        <w:rPr>
          <w:rFonts w:ascii="Arial" w:hAnsi="Arial" w:cs="Arial"/>
          <w:sz w:val="20"/>
          <w:szCs w:val="20"/>
        </w:rPr>
        <w:t>składamy niniejszą ofertę oświadczając, że akceptujemy w całości wszystkie warunki zawarte w</w:t>
      </w:r>
      <w:r w:rsidR="003B03D9" w:rsidRPr="00F205DE">
        <w:rPr>
          <w:rFonts w:ascii="Arial" w:hAnsi="Arial" w:cs="Arial"/>
          <w:sz w:val="20"/>
          <w:szCs w:val="20"/>
        </w:rPr>
        <w:t> </w:t>
      </w:r>
      <w:r w:rsidRPr="00F205DE">
        <w:rPr>
          <w:rFonts w:ascii="Arial" w:hAnsi="Arial" w:cs="Arial"/>
          <w:sz w:val="20"/>
          <w:szCs w:val="20"/>
        </w:rPr>
        <w:t>zapytaniu ofertowym.</w:t>
      </w:r>
    </w:p>
    <w:p w14:paraId="1F6D52C7" w14:textId="77777777" w:rsidR="00F911D1" w:rsidRPr="00F205DE" w:rsidRDefault="00F911D1" w:rsidP="00F911D1">
      <w:pPr>
        <w:pStyle w:val="Kolorowalistaakcent11"/>
        <w:tabs>
          <w:tab w:val="left" w:pos="39"/>
        </w:tabs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00D54DD" w14:textId="77777777" w:rsidR="00F911D1" w:rsidRPr="00F205DE" w:rsidRDefault="00F911D1" w:rsidP="00F911D1">
      <w:pPr>
        <w:pStyle w:val="Kolorowalistaakcent11"/>
        <w:tabs>
          <w:tab w:val="left" w:pos="39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205DE">
        <w:rPr>
          <w:rFonts w:ascii="Arial" w:hAnsi="Arial" w:cs="Arial"/>
          <w:sz w:val="20"/>
          <w:szCs w:val="20"/>
        </w:rPr>
        <w:t>Nazwa Wykonawcy:…………………………………………………………………………………….……..</w:t>
      </w:r>
    </w:p>
    <w:p w14:paraId="5A7D8171" w14:textId="77777777" w:rsidR="00F911D1" w:rsidRPr="00F205DE" w:rsidRDefault="00F911D1" w:rsidP="00F911D1">
      <w:pPr>
        <w:pStyle w:val="Kolorowalistaakcent11"/>
        <w:tabs>
          <w:tab w:val="left" w:pos="39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205DE">
        <w:rPr>
          <w:rFonts w:ascii="Arial" w:hAnsi="Arial" w:cs="Arial"/>
          <w:sz w:val="20"/>
          <w:szCs w:val="20"/>
        </w:rPr>
        <w:t>Adres: ……………………………………………</w:t>
      </w:r>
      <w:r w:rsidR="00763329" w:rsidRPr="00F205DE">
        <w:rPr>
          <w:rFonts w:ascii="Arial" w:hAnsi="Arial" w:cs="Arial"/>
          <w:sz w:val="20"/>
          <w:szCs w:val="20"/>
        </w:rPr>
        <w:t>…</w:t>
      </w:r>
      <w:r w:rsidRPr="00F205DE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1BDBC01E" w14:textId="77777777" w:rsidR="00F911D1" w:rsidRPr="00F205DE" w:rsidRDefault="00F911D1" w:rsidP="00F911D1">
      <w:pPr>
        <w:pStyle w:val="Kolorowalistaakcent11"/>
        <w:tabs>
          <w:tab w:val="left" w:pos="39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205DE">
        <w:rPr>
          <w:rFonts w:ascii="Arial" w:hAnsi="Arial" w:cs="Arial"/>
          <w:sz w:val="20"/>
          <w:szCs w:val="20"/>
        </w:rPr>
        <w:t>Tel/ Fax: ………………………………………………………………………………………………………</w:t>
      </w:r>
      <w:r w:rsidR="00763329" w:rsidRPr="00F205DE">
        <w:rPr>
          <w:rFonts w:ascii="Arial" w:hAnsi="Arial" w:cs="Arial"/>
          <w:sz w:val="20"/>
          <w:szCs w:val="20"/>
        </w:rPr>
        <w:t>..</w:t>
      </w:r>
    </w:p>
    <w:p w14:paraId="5866003C" w14:textId="77777777" w:rsidR="00F911D1" w:rsidRPr="00F205DE" w:rsidRDefault="00F911D1" w:rsidP="00F911D1">
      <w:pPr>
        <w:pStyle w:val="Kolorowalistaakcent11"/>
        <w:tabs>
          <w:tab w:val="left" w:pos="39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205DE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…………………………………………………………………………………….……………………..</w:t>
      </w:r>
    </w:p>
    <w:p w14:paraId="5C23E69F" w14:textId="77777777" w:rsidR="00F911D1" w:rsidRPr="00F205DE" w:rsidRDefault="00F911D1" w:rsidP="00F911D1">
      <w:pPr>
        <w:pStyle w:val="Kolorowalistaakcent11"/>
        <w:tabs>
          <w:tab w:val="left" w:pos="39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205DE">
        <w:rPr>
          <w:rFonts w:ascii="Arial" w:hAnsi="Arial" w:cs="Arial"/>
          <w:sz w:val="20"/>
          <w:szCs w:val="20"/>
        </w:rPr>
        <w:t>REGON: ………………………………</w:t>
      </w:r>
      <w:r w:rsidR="00763329" w:rsidRPr="00F205DE">
        <w:rPr>
          <w:rFonts w:ascii="Arial" w:hAnsi="Arial" w:cs="Arial"/>
          <w:sz w:val="20"/>
          <w:szCs w:val="20"/>
        </w:rPr>
        <w:t>…</w:t>
      </w:r>
      <w:r w:rsidRPr="00F205DE">
        <w:rPr>
          <w:rFonts w:ascii="Arial" w:hAnsi="Arial" w:cs="Arial"/>
          <w:sz w:val="20"/>
          <w:szCs w:val="20"/>
        </w:rPr>
        <w:t>………… NIP: ……………………………</w:t>
      </w:r>
      <w:r w:rsidR="00763329" w:rsidRPr="00F205DE">
        <w:rPr>
          <w:rFonts w:ascii="Arial" w:hAnsi="Arial" w:cs="Arial"/>
          <w:sz w:val="20"/>
          <w:szCs w:val="20"/>
        </w:rPr>
        <w:t>..</w:t>
      </w:r>
      <w:r w:rsidRPr="00F205DE">
        <w:rPr>
          <w:rFonts w:ascii="Arial" w:hAnsi="Arial" w:cs="Arial"/>
          <w:sz w:val="20"/>
          <w:szCs w:val="20"/>
        </w:rPr>
        <w:t>………………………</w:t>
      </w:r>
    </w:p>
    <w:p w14:paraId="68534005" w14:textId="77777777" w:rsidR="00F911D1" w:rsidRPr="00F205DE" w:rsidRDefault="00F911D1" w:rsidP="00F911D1">
      <w:pPr>
        <w:pStyle w:val="Kolorowalistaakcent11"/>
        <w:tabs>
          <w:tab w:val="left" w:pos="39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CCBECFC" w14:textId="77777777" w:rsidR="00F911D1" w:rsidRPr="00F205DE" w:rsidRDefault="00F911D1" w:rsidP="006B2B10">
      <w:pPr>
        <w:pStyle w:val="Kolorowalistaakcent11"/>
        <w:tabs>
          <w:tab w:val="left" w:pos="39"/>
        </w:tabs>
        <w:spacing w:after="120" w:line="276" w:lineRule="auto"/>
        <w:ind w:left="0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F205DE">
        <w:rPr>
          <w:rFonts w:ascii="Arial" w:hAnsi="Arial" w:cs="Arial"/>
          <w:sz w:val="20"/>
          <w:szCs w:val="20"/>
        </w:rPr>
        <w:t>Oferujemy/oferuję wykonanie ww. przedmiotu zamówienia zgodnie z warunkami zapytania ofertowego za kwotę</w:t>
      </w:r>
      <w:r w:rsidR="003B03D9" w:rsidRPr="00F205DE">
        <w:rPr>
          <w:rFonts w:ascii="Arial" w:eastAsia="Lucida Sans Unicode" w:hAnsi="Arial" w:cs="Arial"/>
          <w:kern w:val="1"/>
          <w:sz w:val="20"/>
          <w:szCs w:val="20"/>
        </w:rPr>
        <w:t xml:space="preserve"> </w:t>
      </w:r>
      <w:r w:rsidR="009C4C04" w:rsidRPr="00F205DE">
        <w:rPr>
          <w:rFonts w:ascii="Arial" w:eastAsia="Lucida Sans Unicode" w:hAnsi="Arial" w:cs="Arial"/>
          <w:kern w:val="1"/>
          <w:sz w:val="20"/>
          <w:szCs w:val="20"/>
        </w:rPr>
        <w:t xml:space="preserve">:  </w:t>
      </w:r>
    </w:p>
    <w:p w14:paraId="092B4EE7" w14:textId="393C3A4C" w:rsidR="006B2B10" w:rsidRPr="00F959FC" w:rsidRDefault="006B2B10" w:rsidP="006B2B10">
      <w:pPr>
        <w:tabs>
          <w:tab w:val="left" w:pos="39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126052105"/>
      <w:r w:rsidRPr="00F959FC">
        <w:rPr>
          <w:rFonts w:ascii="Arial" w:hAnsi="Arial" w:cs="Arial"/>
          <w:sz w:val="20"/>
          <w:szCs w:val="20"/>
        </w:rPr>
        <w:t>………………………………………………………………… netto …………….% VAT,</w:t>
      </w:r>
    </w:p>
    <w:p w14:paraId="5D7E96AF" w14:textId="33070039" w:rsidR="006B2B10" w:rsidRPr="00F205DE" w:rsidRDefault="00F959FC" w:rsidP="006B2B10">
      <w:pPr>
        <w:tabs>
          <w:tab w:val="left" w:pos="3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B2B10" w:rsidRPr="00F959FC">
        <w:rPr>
          <w:rFonts w:ascii="Arial" w:hAnsi="Arial" w:cs="Arial"/>
          <w:sz w:val="20"/>
          <w:szCs w:val="20"/>
        </w:rPr>
        <w:t>rutto……………………………………………………………</w:t>
      </w:r>
      <w:r w:rsidR="006B2B10" w:rsidRPr="00F205DE">
        <w:rPr>
          <w:rFonts w:ascii="Arial" w:hAnsi="Arial" w:cs="Arial"/>
          <w:sz w:val="20"/>
          <w:szCs w:val="20"/>
        </w:rPr>
        <w:t>słownie</w:t>
      </w:r>
      <w:r>
        <w:rPr>
          <w:rFonts w:ascii="Arial" w:hAnsi="Arial" w:cs="Arial"/>
          <w:sz w:val="20"/>
          <w:szCs w:val="20"/>
        </w:rPr>
        <w:t xml:space="preserve"> (</w:t>
      </w:r>
      <w:r w:rsidR="006B2B10" w:rsidRPr="00F205DE">
        <w:rPr>
          <w:rFonts w:ascii="Arial" w:hAnsi="Arial" w:cs="Arial"/>
          <w:sz w:val="20"/>
          <w:szCs w:val="20"/>
        </w:rPr>
        <w:t>…………………………………).</w:t>
      </w:r>
    </w:p>
    <w:bookmarkEnd w:id="1"/>
    <w:p w14:paraId="5C679C34" w14:textId="77777777" w:rsidR="006B2B10" w:rsidRPr="00F205DE" w:rsidRDefault="006B2B10" w:rsidP="006B2B10">
      <w:pPr>
        <w:tabs>
          <w:tab w:val="left" w:pos="3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9F26E5" w14:textId="77777777" w:rsidR="00763329" w:rsidRPr="00F205DE" w:rsidRDefault="00763329" w:rsidP="00F911D1">
      <w:pPr>
        <w:pStyle w:val="Tekstpodstawowy"/>
        <w:rPr>
          <w:rFonts w:ascii="Arial" w:hAnsi="Arial" w:cs="Arial"/>
          <w:sz w:val="20"/>
          <w:szCs w:val="20"/>
        </w:rPr>
      </w:pPr>
    </w:p>
    <w:p w14:paraId="2EA3C854" w14:textId="77777777" w:rsidR="00F911D1" w:rsidRPr="00F205DE" w:rsidRDefault="00F911D1" w:rsidP="00F911D1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F205DE">
        <w:rPr>
          <w:rFonts w:ascii="Arial" w:eastAsia="Calibri" w:hAnsi="Arial" w:cs="Arial"/>
          <w:b/>
          <w:sz w:val="20"/>
          <w:szCs w:val="20"/>
          <w:u w:val="single"/>
        </w:rPr>
        <w:t>Oświadczenia i informacje dla Wykonawcy:</w:t>
      </w:r>
    </w:p>
    <w:p w14:paraId="5C490DA4" w14:textId="77777777" w:rsidR="00F911D1" w:rsidRPr="00F205DE" w:rsidRDefault="00F911D1" w:rsidP="00C83319">
      <w:pPr>
        <w:numPr>
          <w:ilvl w:val="0"/>
          <w:numId w:val="8"/>
        </w:numPr>
        <w:tabs>
          <w:tab w:val="clear" w:pos="720"/>
          <w:tab w:val="left" w:pos="142"/>
        </w:tabs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205DE">
        <w:rPr>
          <w:rFonts w:ascii="Arial" w:eastAsia="Calibri" w:hAnsi="Arial" w:cs="Arial"/>
          <w:sz w:val="20"/>
          <w:szCs w:val="20"/>
        </w:rPr>
        <w:t>W przypadku niezgodności ceny napisanej cyfrowo i ceny napisanej słownie rozstrzygająca będzie cena napisana słownie.</w:t>
      </w:r>
    </w:p>
    <w:p w14:paraId="799D3639" w14:textId="77777777" w:rsidR="005C2103" w:rsidRPr="00F205DE" w:rsidRDefault="00F911D1" w:rsidP="00C83319">
      <w:pPr>
        <w:numPr>
          <w:ilvl w:val="0"/>
          <w:numId w:val="8"/>
        </w:numPr>
        <w:tabs>
          <w:tab w:val="clear" w:pos="720"/>
          <w:tab w:val="left" w:pos="142"/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205DE">
        <w:rPr>
          <w:rFonts w:ascii="Arial" w:eastAsia="Calibri" w:hAnsi="Arial" w:cs="Arial"/>
          <w:sz w:val="20"/>
          <w:szCs w:val="20"/>
        </w:rPr>
        <w:t xml:space="preserve">Formularz ofertowy musi być podpisany przez osobę lub osoby upoważnione do reprezentowania wykonawcy. </w:t>
      </w:r>
    </w:p>
    <w:p w14:paraId="1F362D42" w14:textId="77777777" w:rsidR="00F911D1" w:rsidRPr="00F205DE" w:rsidRDefault="00F911D1" w:rsidP="00C83319">
      <w:pPr>
        <w:numPr>
          <w:ilvl w:val="0"/>
          <w:numId w:val="8"/>
        </w:numPr>
        <w:tabs>
          <w:tab w:val="clear" w:pos="720"/>
          <w:tab w:val="left" w:pos="142"/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205DE">
        <w:rPr>
          <w:rFonts w:ascii="Arial" w:eastAsia="Calibri" w:hAnsi="Arial" w:cs="Arial"/>
          <w:sz w:val="20"/>
          <w:szCs w:val="20"/>
        </w:rPr>
        <w:t>Oświadczamy, że:</w:t>
      </w:r>
    </w:p>
    <w:p w14:paraId="7C72FCE3" w14:textId="77777777" w:rsidR="00F911D1" w:rsidRPr="00F205DE" w:rsidRDefault="00F911D1" w:rsidP="00C83319">
      <w:pPr>
        <w:numPr>
          <w:ilvl w:val="1"/>
          <w:numId w:val="8"/>
        </w:numPr>
        <w:tabs>
          <w:tab w:val="left" w:pos="142"/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205DE">
        <w:rPr>
          <w:rFonts w:ascii="Arial" w:eastAsia="Calibri" w:hAnsi="Arial" w:cs="Arial"/>
          <w:sz w:val="20"/>
          <w:szCs w:val="20"/>
        </w:rPr>
        <w:t>powyższe ceny zawierają wszystkie koszty jakie ponosi zamawiający w przypadku wyboru niniejszej oferty;</w:t>
      </w:r>
    </w:p>
    <w:p w14:paraId="625C8E58" w14:textId="77777777" w:rsidR="00F911D1" w:rsidRPr="00F205DE" w:rsidRDefault="00F911D1" w:rsidP="00C83319">
      <w:pPr>
        <w:numPr>
          <w:ilvl w:val="1"/>
          <w:numId w:val="8"/>
        </w:numPr>
        <w:tabs>
          <w:tab w:val="left" w:pos="142"/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205DE">
        <w:rPr>
          <w:rFonts w:ascii="Arial" w:eastAsia="Calibri" w:hAnsi="Arial" w:cs="Arial"/>
          <w:sz w:val="20"/>
          <w:szCs w:val="20"/>
        </w:rPr>
        <w:t>zdobyłem/liśmy* konieczne informacje do przygotowania oferty;</w:t>
      </w:r>
    </w:p>
    <w:p w14:paraId="13CDA5CE" w14:textId="77777777" w:rsidR="00F911D1" w:rsidRPr="00F205DE" w:rsidRDefault="00F911D1" w:rsidP="00C83319">
      <w:pPr>
        <w:numPr>
          <w:ilvl w:val="1"/>
          <w:numId w:val="8"/>
        </w:numPr>
        <w:tabs>
          <w:tab w:val="left" w:pos="142"/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205DE">
        <w:rPr>
          <w:rFonts w:ascii="Arial" w:eastAsia="Calibri" w:hAnsi="Arial" w:cs="Arial"/>
          <w:sz w:val="20"/>
          <w:szCs w:val="20"/>
        </w:rPr>
        <w:t>zapoznałem(y)* się z treścią zapytania ofertowego i nie wnoszę/</w:t>
      </w:r>
      <w:proofErr w:type="spellStart"/>
      <w:r w:rsidRPr="00F205DE">
        <w:rPr>
          <w:rFonts w:ascii="Arial" w:eastAsia="Calibri" w:hAnsi="Arial" w:cs="Arial"/>
          <w:sz w:val="20"/>
          <w:szCs w:val="20"/>
        </w:rPr>
        <w:t>imy</w:t>
      </w:r>
      <w:proofErr w:type="spellEnd"/>
      <w:r w:rsidRPr="00F205DE">
        <w:rPr>
          <w:rFonts w:ascii="Arial" w:eastAsia="Calibri" w:hAnsi="Arial" w:cs="Arial"/>
          <w:sz w:val="20"/>
          <w:szCs w:val="20"/>
        </w:rPr>
        <w:t xml:space="preserve"> * do niej zastrzeżeń;</w:t>
      </w:r>
    </w:p>
    <w:p w14:paraId="535E8F86" w14:textId="77777777" w:rsidR="00F911D1" w:rsidRPr="00F205DE" w:rsidRDefault="00F911D1" w:rsidP="00C83319">
      <w:pPr>
        <w:numPr>
          <w:ilvl w:val="1"/>
          <w:numId w:val="8"/>
        </w:numPr>
        <w:tabs>
          <w:tab w:val="left" w:pos="142"/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05DE">
        <w:rPr>
          <w:rFonts w:ascii="Arial" w:hAnsi="Arial" w:cs="Arial"/>
          <w:spacing w:val="-6"/>
          <w:sz w:val="20"/>
          <w:szCs w:val="20"/>
        </w:rPr>
        <w:t xml:space="preserve">zdobyliśmy wszelkie </w:t>
      </w:r>
      <w:r w:rsidRPr="00F205DE">
        <w:rPr>
          <w:rFonts w:ascii="Arial" w:hAnsi="Arial" w:cs="Arial"/>
          <w:sz w:val="20"/>
          <w:szCs w:val="20"/>
        </w:rPr>
        <w:t>informacje konieczne do właściwego przygotowania niniejszej oferty;</w:t>
      </w:r>
    </w:p>
    <w:p w14:paraId="6DB4F0A7" w14:textId="2A2CA4AC" w:rsidR="00F911D1" w:rsidRPr="007106D2" w:rsidRDefault="00F911D1" w:rsidP="00C83319">
      <w:pPr>
        <w:numPr>
          <w:ilvl w:val="1"/>
          <w:numId w:val="8"/>
        </w:numPr>
        <w:tabs>
          <w:tab w:val="left" w:pos="142"/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205DE">
        <w:rPr>
          <w:rFonts w:ascii="Arial" w:eastAsia="Calibri" w:hAnsi="Arial" w:cs="Arial"/>
          <w:sz w:val="20"/>
          <w:szCs w:val="20"/>
        </w:rPr>
        <w:t xml:space="preserve">oferujemy wykonanie zamówienia </w:t>
      </w:r>
      <w:r w:rsidR="00282A20">
        <w:rPr>
          <w:rFonts w:ascii="Arial" w:eastAsia="Calibri" w:hAnsi="Arial" w:cs="Arial"/>
          <w:sz w:val="20"/>
          <w:szCs w:val="20"/>
        </w:rPr>
        <w:t>21 dni</w:t>
      </w:r>
      <w:r w:rsidR="006B2B10" w:rsidRPr="00F205DE">
        <w:rPr>
          <w:rFonts w:ascii="Arial" w:eastAsia="Calibri" w:hAnsi="Arial" w:cs="Arial"/>
          <w:sz w:val="20"/>
          <w:szCs w:val="20"/>
        </w:rPr>
        <w:t xml:space="preserve"> </w:t>
      </w:r>
      <w:r w:rsidRPr="00F205DE">
        <w:rPr>
          <w:rFonts w:ascii="Arial" w:eastAsia="Calibri" w:hAnsi="Arial" w:cs="Arial"/>
          <w:sz w:val="20"/>
          <w:szCs w:val="20"/>
        </w:rPr>
        <w:t>od dnia podpisania umowy</w:t>
      </w:r>
      <w:r w:rsidR="0053217D">
        <w:rPr>
          <w:rFonts w:ascii="Arial" w:eastAsia="Calibri" w:hAnsi="Arial" w:cs="Arial"/>
          <w:sz w:val="20"/>
          <w:szCs w:val="20"/>
        </w:rPr>
        <w:t>;</w:t>
      </w:r>
    </w:p>
    <w:p w14:paraId="518122DD" w14:textId="77777777" w:rsidR="00F911D1" w:rsidRPr="00F205DE" w:rsidRDefault="00F911D1" w:rsidP="00C83319">
      <w:pPr>
        <w:pStyle w:val="Textbodyuser"/>
        <w:numPr>
          <w:ilvl w:val="1"/>
          <w:numId w:val="8"/>
        </w:numPr>
        <w:tabs>
          <w:tab w:val="left" w:pos="142"/>
          <w:tab w:val="left" w:pos="567"/>
        </w:tabs>
        <w:spacing w:line="276" w:lineRule="auto"/>
        <w:ind w:left="284" w:hanging="284"/>
        <w:rPr>
          <w:rFonts w:ascii="Arial" w:hAnsi="Arial" w:cs="Arial"/>
          <w:sz w:val="20"/>
        </w:rPr>
      </w:pPr>
      <w:r w:rsidRPr="00F205DE">
        <w:rPr>
          <w:rFonts w:ascii="Arial" w:hAnsi="Arial" w:cs="Arial"/>
          <w:sz w:val="20"/>
        </w:rPr>
        <w:t xml:space="preserve">faktury VAT/rachunki* będą płatne w terminie </w:t>
      </w:r>
      <w:r w:rsidRPr="00F205DE">
        <w:rPr>
          <w:rFonts w:ascii="Arial" w:hAnsi="Arial" w:cs="Arial"/>
          <w:color w:val="000000"/>
          <w:sz w:val="20"/>
        </w:rPr>
        <w:t xml:space="preserve">30 dni </w:t>
      </w:r>
      <w:r w:rsidRPr="00F205DE">
        <w:rPr>
          <w:rFonts w:ascii="Arial" w:hAnsi="Arial" w:cs="Arial"/>
          <w:sz w:val="20"/>
        </w:rPr>
        <w:t>od daty wpływu prawidłowo wystawionej faktury VAT/rachunku* do siedziby Zamawiającego;</w:t>
      </w:r>
    </w:p>
    <w:p w14:paraId="62235D36" w14:textId="77777777" w:rsidR="00F911D1" w:rsidRPr="00F205DE" w:rsidRDefault="00F911D1" w:rsidP="00C83319">
      <w:pPr>
        <w:pStyle w:val="Textbodyuser"/>
        <w:numPr>
          <w:ilvl w:val="1"/>
          <w:numId w:val="8"/>
        </w:numPr>
        <w:tabs>
          <w:tab w:val="left" w:pos="142"/>
          <w:tab w:val="left" w:pos="567"/>
        </w:tabs>
        <w:spacing w:line="276" w:lineRule="auto"/>
        <w:ind w:left="284" w:hanging="284"/>
        <w:rPr>
          <w:rFonts w:ascii="Arial" w:hAnsi="Arial" w:cs="Arial"/>
          <w:sz w:val="20"/>
        </w:rPr>
      </w:pPr>
      <w:r w:rsidRPr="00F205DE">
        <w:rPr>
          <w:rFonts w:ascii="Arial" w:hAnsi="Arial" w:cs="Arial"/>
          <w:sz w:val="20"/>
        </w:rPr>
        <w:t>spełniamy warunki udziału w postępowaniu i nie zachodzą wobec nas żadne podstawy wykluczenia z postępowania;</w:t>
      </w:r>
    </w:p>
    <w:p w14:paraId="01BBD429" w14:textId="77777777" w:rsidR="00F911D1" w:rsidRPr="00F205DE" w:rsidRDefault="00F911D1" w:rsidP="00C83319">
      <w:pPr>
        <w:pStyle w:val="Textbodyuser"/>
        <w:numPr>
          <w:ilvl w:val="0"/>
          <w:numId w:val="8"/>
        </w:numPr>
        <w:tabs>
          <w:tab w:val="clear" w:pos="720"/>
          <w:tab w:val="left" w:pos="142"/>
          <w:tab w:val="num" w:pos="284"/>
          <w:tab w:val="left" w:pos="567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F205DE">
        <w:rPr>
          <w:rFonts w:ascii="Arial" w:hAnsi="Arial" w:cs="Arial"/>
          <w:sz w:val="20"/>
        </w:rPr>
        <w:t>Integralną część oferty stanowią następujące dokumenty :</w:t>
      </w:r>
    </w:p>
    <w:p w14:paraId="1DC6DFD2" w14:textId="77777777" w:rsidR="00F911D1" w:rsidRPr="00F205DE" w:rsidRDefault="00F911D1" w:rsidP="00F911D1">
      <w:pPr>
        <w:tabs>
          <w:tab w:val="left" w:pos="142"/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205DE">
        <w:rPr>
          <w:rFonts w:ascii="Arial" w:hAnsi="Arial" w:cs="Arial"/>
          <w:sz w:val="20"/>
          <w:szCs w:val="20"/>
        </w:rPr>
        <w:t>1)    …………………………………………………………………………………………………………… ;</w:t>
      </w:r>
    </w:p>
    <w:p w14:paraId="1E31D471" w14:textId="53E4E033" w:rsidR="00F911D1" w:rsidRPr="00F205DE" w:rsidRDefault="00F911D1" w:rsidP="00430C73">
      <w:pPr>
        <w:tabs>
          <w:tab w:val="left" w:pos="142"/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205DE">
        <w:rPr>
          <w:rFonts w:ascii="Arial" w:hAnsi="Arial" w:cs="Arial"/>
          <w:sz w:val="20"/>
          <w:szCs w:val="20"/>
        </w:rPr>
        <w:t>2)    …………………………………………………………………………………………………….……… .</w:t>
      </w:r>
    </w:p>
    <w:p w14:paraId="78AFA33A" w14:textId="3169CC82" w:rsidR="00F911D1" w:rsidRPr="00F205DE" w:rsidRDefault="00F911D1" w:rsidP="00C83319">
      <w:pPr>
        <w:pStyle w:val="Akapitzlist"/>
        <w:widowControl w:val="0"/>
        <w:numPr>
          <w:ilvl w:val="0"/>
          <w:numId w:val="8"/>
        </w:numPr>
        <w:tabs>
          <w:tab w:val="clear" w:pos="720"/>
          <w:tab w:val="left" w:pos="142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05DE">
        <w:rPr>
          <w:rFonts w:ascii="Arial" w:hAnsi="Arial" w:cs="Arial"/>
          <w:color w:val="000000"/>
          <w:sz w:val="20"/>
          <w:szCs w:val="20"/>
        </w:rPr>
        <w:t>Oświadczamy, że wypełniliśmy obowiązki informacyjne przewidziane w art. 13 lub art. 14 RODO</w:t>
      </w:r>
      <w:r w:rsidRPr="00F205DE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F205DE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205DE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F205DE">
        <w:rPr>
          <w:rFonts w:ascii="Arial" w:hAnsi="Arial" w:cs="Arial"/>
          <w:color w:val="000000"/>
          <w:sz w:val="20"/>
          <w:szCs w:val="20"/>
        </w:rPr>
        <w:t xml:space="preserve"> w</w:t>
      </w:r>
      <w:r w:rsidR="0053217D">
        <w:rPr>
          <w:rFonts w:ascii="Arial" w:hAnsi="Arial" w:cs="Arial"/>
          <w:color w:val="000000"/>
          <w:sz w:val="20"/>
          <w:szCs w:val="20"/>
        </w:rPr>
        <w:t> </w:t>
      </w:r>
      <w:r w:rsidRPr="00F205DE">
        <w:rPr>
          <w:rFonts w:ascii="Arial" w:hAnsi="Arial" w:cs="Arial"/>
          <w:color w:val="000000"/>
          <w:sz w:val="20"/>
          <w:szCs w:val="20"/>
        </w:rPr>
        <w:t>celu ubiegania się o udzielenie zamówienia publicznego w niniejszym postępowaniu</w:t>
      </w:r>
      <w:r w:rsidRPr="00F205DE">
        <w:rPr>
          <w:rFonts w:ascii="Arial" w:hAnsi="Arial" w:cs="Arial"/>
          <w:sz w:val="20"/>
          <w:szCs w:val="20"/>
        </w:rPr>
        <w:t>.**</w:t>
      </w:r>
    </w:p>
    <w:p w14:paraId="0515E069" w14:textId="77777777" w:rsidR="00F911D1" w:rsidRPr="00F205DE" w:rsidRDefault="00F911D1" w:rsidP="00F911D1">
      <w:pPr>
        <w:suppressAutoHyphens w:val="0"/>
        <w:spacing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334EC4D5" w14:textId="77777777" w:rsidR="00F911D1" w:rsidRPr="00F205DE" w:rsidRDefault="00F911D1" w:rsidP="00F911D1">
      <w:pPr>
        <w:suppressAutoHyphens w:val="0"/>
        <w:spacing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FE1EB0E" w14:textId="77777777" w:rsidR="00F911D1" w:rsidRPr="00F205DE" w:rsidRDefault="00F911D1" w:rsidP="00F911D1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 w:rsidRPr="00F205DE">
        <w:rPr>
          <w:rFonts w:ascii="Arial" w:eastAsia="Times New Roman" w:hAnsi="Arial" w:cs="Arial"/>
          <w:sz w:val="20"/>
          <w:szCs w:val="20"/>
        </w:rPr>
        <w:t xml:space="preserve">        _______________________</w:t>
      </w:r>
      <w:r w:rsidRPr="00F205DE">
        <w:rPr>
          <w:rFonts w:ascii="Arial" w:eastAsia="Times New Roman" w:hAnsi="Arial" w:cs="Arial"/>
          <w:sz w:val="20"/>
          <w:szCs w:val="20"/>
        </w:rPr>
        <w:tab/>
      </w:r>
      <w:r w:rsidRPr="00F205DE">
        <w:rPr>
          <w:rFonts w:ascii="Arial" w:eastAsia="Times New Roman" w:hAnsi="Arial" w:cs="Arial"/>
          <w:sz w:val="20"/>
          <w:szCs w:val="20"/>
        </w:rPr>
        <w:tab/>
        <w:t xml:space="preserve">       ___________________________________</w:t>
      </w:r>
    </w:p>
    <w:p w14:paraId="49036375" w14:textId="77777777" w:rsidR="00F911D1" w:rsidRPr="00F205DE" w:rsidRDefault="00F911D1" w:rsidP="00F911D1">
      <w:pPr>
        <w:spacing w:line="276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205DE">
        <w:rPr>
          <w:rFonts w:ascii="Arial" w:eastAsia="Times New Roman" w:hAnsi="Arial" w:cs="Arial"/>
          <w:sz w:val="20"/>
          <w:szCs w:val="20"/>
        </w:rPr>
        <w:t xml:space="preserve">(miejscowość) (data)        </w:t>
      </w:r>
      <w:r w:rsidRPr="00F205DE">
        <w:rPr>
          <w:rFonts w:ascii="Arial" w:eastAsia="Times New Roman" w:hAnsi="Arial" w:cs="Arial"/>
          <w:sz w:val="20"/>
          <w:szCs w:val="20"/>
        </w:rPr>
        <w:tab/>
      </w:r>
      <w:r w:rsidRPr="00F205DE">
        <w:rPr>
          <w:rFonts w:ascii="Arial" w:eastAsia="Times New Roman" w:hAnsi="Arial" w:cs="Arial"/>
          <w:sz w:val="20"/>
          <w:szCs w:val="20"/>
        </w:rPr>
        <w:tab/>
      </w:r>
      <w:r w:rsidRPr="00F205DE">
        <w:rPr>
          <w:rFonts w:ascii="Arial" w:eastAsia="Times New Roman" w:hAnsi="Arial" w:cs="Arial"/>
          <w:sz w:val="20"/>
          <w:szCs w:val="20"/>
        </w:rPr>
        <w:tab/>
        <w:t xml:space="preserve"> (podpis oraz pieczęć Wykonawcy)</w:t>
      </w:r>
    </w:p>
    <w:p w14:paraId="220B6496" w14:textId="77777777" w:rsidR="00F911D1" w:rsidRPr="00F205DE" w:rsidRDefault="00F911D1" w:rsidP="00F911D1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2A1E833E" w14:textId="77777777" w:rsidR="00F911D1" w:rsidRPr="00F205DE" w:rsidRDefault="00F911D1" w:rsidP="00F911D1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6F9DB691" w14:textId="77777777" w:rsidR="00F911D1" w:rsidRPr="00F205DE" w:rsidRDefault="00F911D1" w:rsidP="00F911D1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1071B8BD" w14:textId="77777777" w:rsidR="00F911D1" w:rsidRPr="00F959FC" w:rsidRDefault="00F911D1" w:rsidP="00F911D1">
      <w:pPr>
        <w:spacing w:line="276" w:lineRule="auto"/>
        <w:ind w:left="-284"/>
        <w:jc w:val="both"/>
        <w:rPr>
          <w:rFonts w:ascii="Arial" w:eastAsia="Times New Roman" w:hAnsi="Arial" w:cs="Arial"/>
          <w:i/>
          <w:sz w:val="16"/>
          <w:szCs w:val="16"/>
        </w:rPr>
      </w:pPr>
      <w:r w:rsidRPr="00F959FC">
        <w:rPr>
          <w:rFonts w:ascii="Arial" w:eastAsia="Times New Roman" w:hAnsi="Arial" w:cs="Arial"/>
          <w:i/>
          <w:sz w:val="16"/>
          <w:szCs w:val="16"/>
        </w:rPr>
        <w:t>*/ niepotrzebne skreślić</w:t>
      </w:r>
    </w:p>
    <w:p w14:paraId="75C8D90A" w14:textId="77777777" w:rsidR="00F911D1" w:rsidRPr="00F959FC" w:rsidRDefault="00F911D1" w:rsidP="00F911D1">
      <w:pPr>
        <w:spacing w:line="276" w:lineRule="auto"/>
        <w:ind w:left="-284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53B3F2F" w14:textId="77777777" w:rsidR="00F911D1" w:rsidRPr="00F959FC" w:rsidRDefault="00F911D1" w:rsidP="00234FB9">
      <w:pPr>
        <w:pStyle w:val="Tekstprzypisudolnego"/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  <w:lang w:val="pl-PL"/>
        </w:rPr>
      </w:pPr>
      <w:r w:rsidRPr="00F959FC">
        <w:rPr>
          <w:rFonts w:ascii="Arial" w:hAnsi="Arial" w:cs="Arial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F3ACF1" w14:textId="77777777" w:rsidR="00F911D1" w:rsidRPr="00F959FC" w:rsidRDefault="00F911D1" w:rsidP="00F911D1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6B3E5C3C" w14:textId="77777777" w:rsidR="00F911D1" w:rsidRPr="00F959FC" w:rsidRDefault="00F911D1" w:rsidP="00F911D1">
      <w:pPr>
        <w:spacing w:line="276" w:lineRule="auto"/>
        <w:ind w:left="-284"/>
        <w:jc w:val="both"/>
        <w:rPr>
          <w:rFonts w:ascii="Arial" w:eastAsia="Times New Roman" w:hAnsi="Arial" w:cs="Arial"/>
          <w:sz w:val="16"/>
          <w:szCs w:val="16"/>
        </w:rPr>
      </w:pPr>
      <w:r w:rsidRPr="00F959FC">
        <w:rPr>
          <w:rFonts w:ascii="Arial" w:hAnsi="Arial" w:cs="Arial"/>
          <w:color w:val="000000"/>
          <w:sz w:val="16"/>
          <w:szCs w:val="16"/>
        </w:rPr>
        <w:t xml:space="preserve">**W przypadku gdy wykonawca </w:t>
      </w:r>
      <w:r w:rsidRPr="00F959FC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14:paraId="52655CF6" w14:textId="77777777" w:rsidR="00F911D1" w:rsidRPr="00F205DE" w:rsidRDefault="00F911D1" w:rsidP="00F911D1">
      <w:pPr>
        <w:spacing w:line="276" w:lineRule="auto"/>
        <w:ind w:left="-284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15AC2A41" w14:textId="77777777" w:rsidR="00F911D1" w:rsidRPr="00F205DE" w:rsidRDefault="00F911D1" w:rsidP="003C11E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8DDADC6" w14:textId="77777777" w:rsidR="00D40898" w:rsidRPr="00F205DE" w:rsidRDefault="00D40898" w:rsidP="00357314">
      <w:pPr>
        <w:suppressAutoHyphens w:val="0"/>
        <w:spacing w:after="160" w:line="259" w:lineRule="auto"/>
        <w:jc w:val="both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F205DE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</w:r>
    </w:p>
    <w:p w14:paraId="3B603436" w14:textId="77777777" w:rsidR="0058112E" w:rsidRPr="00F205DE" w:rsidRDefault="0058112E" w:rsidP="0058112E">
      <w:pPr>
        <w:suppressAutoHyphens w:val="0"/>
        <w:spacing w:line="259" w:lineRule="auto"/>
        <w:jc w:val="both"/>
        <w:rPr>
          <w:rFonts w:ascii="Arial" w:eastAsia="Calibri" w:hAnsi="Arial" w:cs="Arial"/>
          <w:bCs/>
          <w:iCs/>
          <w:sz w:val="20"/>
          <w:szCs w:val="20"/>
          <w:lang w:eastAsia="en-US"/>
        </w:rPr>
      </w:pPr>
    </w:p>
    <w:p w14:paraId="74BFC6B1" w14:textId="77777777" w:rsidR="0058112E" w:rsidRPr="00F205DE" w:rsidRDefault="0058112E" w:rsidP="00D40898">
      <w:pPr>
        <w:suppressAutoHyphens w:val="0"/>
        <w:spacing w:after="160" w:line="259" w:lineRule="auto"/>
        <w:ind w:left="360"/>
        <w:jc w:val="both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</w:p>
    <w:p w14:paraId="7C3674A6" w14:textId="72C5C162" w:rsidR="000A6F39" w:rsidRPr="00F205DE" w:rsidRDefault="008531DE" w:rsidP="00F665E6">
      <w:pPr>
        <w:suppressAutoHyphens w:val="0"/>
        <w:jc w:val="right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F205DE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br w:type="page"/>
      </w:r>
      <w:bookmarkStart w:id="2" w:name="_Hlk115031359"/>
      <w:r w:rsidR="000A6F39" w:rsidRPr="00F205DE">
        <w:rPr>
          <w:rFonts w:ascii="Arial" w:eastAsia="Arial" w:hAnsi="Arial" w:cs="Arial"/>
          <w:b/>
          <w:bCs/>
          <w:sz w:val="20"/>
          <w:szCs w:val="20"/>
        </w:rPr>
        <w:lastRenderedPageBreak/>
        <w:t>Za</w:t>
      </w:r>
      <w:r w:rsidR="000A6F39" w:rsidRPr="00F205DE">
        <w:rPr>
          <w:rFonts w:ascii="Arial" w:eastAsia="Calibri" w:hAnsi="Arial" w:cs="Arial"/>
          <w:b/>
          <w:sz w:val="20"/>
          <w:szCs w:val="20"/>
          <w:lang w:eastAsia="en-US"/>
        </w:rPr>
        <w:t xml:space="preserve">łącznik Nr </w:t>
      </w:r>
      <w:r w:rsidR="0053217D">
        <w:rPr>
          <w:rFonts w:ascii="Arial" w:eastAsia="Calibri" w:hAnsi="Arial" w:cs="Arial"/>
          <w:b/>
          <w:sz w:val="20"/>
          <w:szCs w:val="20"/>
          <w:lang w:eastAsia="en-US"/>
        </w:rPr>
        <w:t>3</w:t>
      </w:r>
    </w:p>
    <w:p w14:paraId="50260A5A" w14:textId="5B3886C1" w:rsidR="000A6F39" w:rsidRDefault="000A6F39" w:rsidP="00763329">
      <w:pPr>
        <w:suppressAutoHyphens w:val="0"/>
        <w:spacing w:line="259" w:lineRule="auto"/>
        <w:ind w:left="6372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205DE">
        <w:rPr>
          <w:rFonts w:ascii="Arial" w:eastAsia="Calibri" w:hAnsi="Arial" w:cs="Arial"/>
          <w:b/>
          <w:sz w:val="20"/>
          <w:szCs w:val="20"/>
          <w:lang w:eastAsia="en-US"/>
        </w:rPr>
        <w:t xml:space="preserve">do zapytania ofertowego </w:t>
      </w:r>
    </w:p>
    <w:p w14:paraId="22968F01" w14:textId="13A3ED6A" w:rsidR="00F959FC" w:rsidRPr="00F205DE" w:rsidRDefault="00F959FC" w:rsidP="00763329">
      <w:pPr>
        <w:suppressAutoHyphens w:val="0"/>
        <w:spacing w:line="259" w:lineRule="auto"/>
        <w:ind w:left="6372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3" w:name="_Hlk126052243"/>
      <w:r>
        <w:rPr>
          <w:rFonts w:ascii="Arial" w:eastAsia="Calibri" w:hAnsi="Arial" w:cs="Arial"/>
          <w:b/>
          <w:sz w:val="20"/>
          <w:szCs w:val="20"/>
          <w:lang w:eastAsia="en-US"/>
        </w:rPr>
        <w:t>ZO</w:t>
      </w:r>
      <w:r w:rsidR="00430C73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DA2705">
        <w:rPr>
          <w:rFonts w:ascii="Arial" w:eastAsia="Calibri" w:hAnsi="Arial" w:cs="Arial"/>
          <w:b/>
          <w:sz w:val="20"/>
          <w:szCs w:val="20"/>
          <w:lang w:eastAsia="en-US"/>
        </w:rPr>
        <w:t>01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/0</w:t>
      </w:r>
      <w:r w:rsidR="00282A20">
        <w:rPr>
          <w:rFonts w:ascii="Arial" w:eastAsia="Calibri" w:hAnsi="Arial" w:cs="Arial"/>
          <w:b/>
          <w:sz w:val="20"/>
          <w:szCs w:val="20"/>
          <w:lang w:eastAsia="en-US"/>
        </w:rPr>
        <w:t>8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/202</w:t>
      </w:r>
      <w:r w:rsidR="007106D2">
        <w:rPr>
          <w:rFonts w:ascii="Arial" w:eastAsia="Calibri" w:hAnsi="Arial" w:cs="Arial"/>
          <w:b/>
          <w:sz w:val="20"/>
          <w:szCs w:val="20"/>
          <w:lang w:eastAsia="en-US"/>
        </w:rPr>
        <w:t>4</w:t>
      </w:r>
    </w:p>
    <w:bookmarkEnd w:id="3"/>
    <w:p w14:paraId="5E67F6E2" w14:textId="77777777" w:rsidR="000A6F39" w:rsidRPr="00F205DE" w:rsidRDefault="000A6F39" w:rsidP="000A6F39">
      <w:pPr>
        <w:suppressAutoHyphens w:val="0"/>
        <w:spacing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5773449" w14:textId="77777777" w:rsidR="000A6F39" w:rsidRPr="00F205DE" w:rsidRDefault="000A6F39" w:rsidP="000A6F39">
      <w:pPr>
        <w:suppressAutoHyphens w:val="0"/>
        <w:spacing w:line="259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98CAF50" w14:textId="77777777" w:rsidR="007106D2" w:rsidRPr="00643FF6" w:rsidRDefault="007106D2" w:rsidP="007106D2">
      <w:pPr>
        <w:suppressAutoHyphens w:val="0"/>
        <w:spacing w:line="259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643FF6">
        <w:rPr>
          <w:rFonts w:ascii="Arial" w:eastAsia="Calibri" w:hAnsi="Arial" w:cs="Arial"/>
          <w:b/>
          <w:sz w:val="18"/>
          <w:szCs w:val="18"/>
          <w:lang w:eastAsia="en-US"/>
        </w:rPr>
        <w:t>OŚWIADCZENIE WYKONAWCY</w:t>
      </w:r>
    </w:p>
    <w:p w14:paraId="552E77FD" w14:textId="77777777" w:rsidR="007106D2" w:rsidRPr="00643FF6" w:rsidRDefault="007106D2" w:rsidP="007106D2">
      <w:pPr>
        <w:suppressAutoHyphens w:val="0"/>
        <w:spacing w:line="259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643FF6">
        <w:rPr>
          <w:rFonts w:ascii="Arial" w:eastAsia="Calibri" w:hAnsi="Arial" w:cs="Arial"/>
          <w:b/>
          <w:sz w:val="18"/>
          <w:szCs w:val="18"/>
          <w:lang w:eastAsia="en-US"/>
        </w:rPr>
        <w:t>DOTYCZĄCE PODSTAW WYKLUCZENIA Z POSTĘPOWANIA,</w:t>
      </w:r>
    </w:p>
    <w:p w14:paraId="72BDFC46" w14:textId="77777777" w:rsidR="007106D2" w:rsidRPr="00643FF6" w:rsidRDefault="007106D2" w:rsidP="007106D2">
      <w:pPr>
        <w:suppressAutoHyphens w:val="0"/>
        <w:spacing w:line="259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643FF6">
        <w:rPr>
          <w:rFonts w:ascii="Arial" w:eastAsia="Calibri" w:hAnsi="Arial" w:cs="Arial"/>
          <w:b/>
          <w:sz w:val="18"/>
          <w:szCs w:val="18"/>
          <w:lang w:eastAsia="en-US"/>
        </w:rPr>
        <w:t xml:space="preserve">o których mowa w art. 7 ust. 1 ustawy </w:t>
      </w:r>
      <w:bookmarkStart w:id="4" w:name="_Hlk101439305"/>
      <w:r w:rsidRPr="00643FF6">
        <w:rPr>
          <w:rFonts w:ascii="Arial" w:eastAsia="Calibri" w:hAnsi="Arial" w:cs="Arial"/>
          <w:b/>
          <w:sz w:val="18"/>
          <w:szCs w:val="18"/>
          <w:lang w:eastAsia="en-US"/>
        </w:rPr>
        <w:t xml:space="preserve">z dnia z dnia 13 kwietnia 2022 r. o szczególnych rozwiązaniach </w:t>
      </w:r>
      <w:r w:rsidRPr="00643FF6">
        <w:rPr>
          <w:rFonts w:ascii="Arial" w:eastAsia="Calibri" w:hAnsi="Arial" w:cs="Arial"/>
          <w:b/>
          <w:sz w:val="18"/>
          <w:szCs w:val="18"/>
          <w:lang w:eastAsia="en-US"/>
        </w:rPr>
        <w:br/>
        <w:t>w zakresie przeciwdziałania wspieraniu agresji na Ukrainę oraz służących ochronie bezpieczeństwa narodowego (Dz. U. 2023 poz. 1497)</w:t>
      </w:r>
    </w:p>
    <w:bookmarkEnd w:id="4"/>
    <w:p w14:paraId="7D8401B0" w14:textId="77777777" w:rsidR="007106D2" w:rsidRPr="00F205DE" w:rsidRDefault="007106D2" w:rsidP="007106D2">
      <w:pPr>
        <w:suppressAutoHyphens w:val="0"/>
        <w:spacing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C41AB4E" w14:textId="77777777" w:rsidR="007106D2" w:rsidRPr="00F205DE" w:rsidRDefault="007106D2" w:rsidP="007106D2">
      <w:pPr>
        <w:suppressAutoHyphens w:val="0"/>
        <w:spacing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E55BE9C" w14:textId="0B9F3983" w:rsidR="007106D2" w:rsidRPr="00F205DE" w:rsidRDefault="007106D2" w:rsidP="00282A20">
      <w:pPr>
        <w:suppressAutoHyphens w:val="0"/>
        <w:spacing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205DE">
        <w:rPr>
          <w:rFonts w:ascii="Arial" w:eastAsia="Calibri" w:hAnsi="Arial" w:cs="Arial"/>
          <w:sz w:val="20"/>
          <w:szCs w:val="20"/>
          <w:lang w:eastAsia="en-US"/>
        </w:rPr>
        <w:t xml:space="preserve">Na potrzeby postępowania o udzielenie zamówienia publicznego </w:t>
      </w:r>
      <w:r w:rsidR="005E6743" w:rsidRPr="005E6743">
        <w:rPr>
          <w:rFonts w:ascii="Arial" w:eastAsia="Calibri" w:hAnsi="Arial" w:cs="Arial"/>
          <w:sz w:val="20"/>
          <w:szCs w:val="20"/>
          <w:lang w:eastAsia="en-US"/>
        </w:rPr>
        <w:t xml:space="preserve">na </w:t>
      </w:r>
      <w:r w:rsidR="00282A20" w:rsidRPr="00282A20">
        <w:rPr>
          <w:rFonts w:ascii="Arial" w:eastAsia="Calibri" w:hAnsi="Arial" w:cs="Arial"/>
          <w:sz w:val="20"/>
          <w:szCs w:val="20"/>
          <w:lang w:eastAsia="en-US"/>
        </w:rPr>
        <w:t>dostawę sprzętu komputerowego na potrzeby SP ZOZ Szpitala Specjalistycznego MSWiA w Otwocku</w:t>
      </w:r>
      <w:r w:rsidRPr="00F205DE">
        <w:rPr>
          <w:rFonts w:ascii="Arial" w:hAnsi="Arial" w:cs="Arial"/>
          <w:sz w:val="20"/>
          <w:szCs w:val="20"/>
        </w:rPr>
        <w:t xml:space="preserve"> </w:t>
      </w:r>
      <w:r w:rsidRPr="00F205DE">
        <w:rPr>
          <w:rFonts w:ascii="Arial" w:eastAsia="Calibri" w:hAnsi="Arial" w:cs="Arial"/>
          <w:sz w:val="20"/>
          <w:szCs w:val="20"/>
          <w:lang w:eastAsia="en-US"/>
        </w:rPr>
        <w:t>oświadczam że:</w:t>
      </w:r>
    </w:p>
    <w:p w14:paraId="0A7E1009" w14:textId="77777777" w:rsidR="007106D2" w:rsidRPr="00F205DE" w:rsidRDefault="007106D2" w:rsidP="007106D2">
      <w:pPr>
        <w:suppressAutoHyphens w:val="0"/>
        <w:spacing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5B0D49B" w14:textId="77777777" w:rsidR="0053217D" w:rsidRDefault="0053217D" w:rsidP="007106D2">
      <w:pPr>
        <w:suppressAutoHyphens w:val="0"/>
        <w:spacing w:line="259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2139E6F0" w14:textId="72CEECC6" w:rsidR="007106D2" w:rsidRPr="00F205DE" w:rsidRDefault="007106D2" w:rsidP="007106D2">
      <w:pPr>
        <w:suppressAutoHyphens w:val="0"/>
        <w:spacing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205DE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podlegam wykluczeniu/nie podlegam wykluczeniu*</w:t>
      </w:r>
      <w:r w:rsidRPr="00F205DE">
        <w:rPr>
          <w:rFonts w:ascii="Arial" w:eastAsia="Calibri" w:hAnsi="Arial" w:cs="Arial"/>
          <w:sz w:val="20"/>
          <w:szCs w:val="20"/>
          <w:lang w:eastAsia="en-US"/>
        </w:rPr>
        <w:t xml:space="preserve"> z postępowania na podstawie art. 7 ust. 1 ustawy z dnia 13 kwietnia 2022 r. o szczególnych rozwiązaniach w zakresie przeciwdziałania wspieraniu agresji na Ukrainę (Dz. U. </w:t>
      </w:r>
      <w:r w:rsidRPr="00B53461">
        <w:rPr>
          <w:rFonts w:ascii="Arial" w:eastAsia="Calibri" w:hAnsi="Arial" w:cs="Arial"/>
          <w:sz w:val="20"/>
          <w:szCs w:val="20"/>
          <w:lang w:eastAsia="en-US"/>
        </w:rPr>
        <w:t>202</w:t>
      </w:r>
      <w:r w:rsidR="00282A20">
        <w:rPr>
          <w:rFonts w:ascii="Arial" w:eastAsia="Calibri" w:hAnsi="Arial" w:cs="Arial"/>
          <w:sz w:val="20"/>
          <w:szCs w:val="20"/>
          <w:lang w:eastAsia="en-US"/>
        </w:rPr>
        <w:t>4</w:t>
      </w:r>
      <w:r w:rsidRPr="00B53461">
        <w:rPr>
          <w:rFonts w:ascii="Arial" w:eastAsia="Calibri" w:hAnsi="Arial" w:cs="Arial"/>
          <w:sz w:val="20"/>
          <w:szCs w:val="20"/>
          <w:lang w:eastAsia="en-US"/>
        </w:rPr>
        <w:t xml:space="preserve"> poz. </w:t>
      </w:r>
      <w:r w:rsidR="00282A20">
        <w:rPr>
          <w:rFonts w:ascii="Arial" w:eastAsia="Calibri" w:hAnsi="Arial" w:cs="Arial"/>
          <w:sz w:val="20"/>
          <w:szCs w:val="20"/>
          <w:lang w:eastAsia="en-US"/>
        </w:rPr>
        <w:t>507</w:t>
      </w:r>
      <w:r w:rsidRPr="00F205DE">
        <w:rPr>
          <w:rFonts w:ascii="Arial" w:eastAsia="Calibri" w:hAnsi="Arial" w:cs="Arial"/>
          <w:sz w:val="20"/>
          <w:szCs w:val="20"/>
          <w:lang w:eastAsia="en-US"/>
        </w:rPr>
        <w:t>).</w:t>
      </w:r>
      <w:r w:rsidRPr="00F205DE"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455D4B78" w14:textId="77777777" w:rsidR="007106D2" w:rsidRPr="00F205DE" w:rsidRDefault="007106D2" w:rsidP="007106D2">
      <w:pPr>
        <w:suppressAutoHyphens w:val="0"/>
        <w:spacing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205DE">
        <w:rPr>
          <w:rFonts w:ascii="Arial" w:eastAsia="Calibri" w:hAnsi="Arial" w:cs="Arial"/>
          <w:sz w:val="20"/>
          <w:szCs w:val="20"/>
          <w:lang w:eastAsia="en-US"/>
        </w:rPr>
        <w:tab/>
      </w:r>
      <w:r w:rsidRPr="00F205DE"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272522F8" w14:textId="77777777" w:rsidR="007106D2" w:rsidRPr="00F205DE" w:rsidRDefault="007106D2" w:rsidP="007106D2">
      <w:pPr>
        <w:suppressAutoHyphens w:val="0"/>
        <w:spacing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205DE">
        <w:rPr>
          <w:rFonts w:ascii="Arial" w:eastAsia="Calibri" w:hAnsi="Arial" w:cs="Arial"/>
          <w:sz w:val="20"/>
          <w:szCs w:val="20"/>
          <w:lang w:eastAsia="en-US"/>
        </w:rPr>
        <w:t>*</w:t>
      </w:r>
      <w:r w:rsidRPr="00F205DE">
        <w:rPr>
          <w:rFonts w:ascii="Arial" w:eastAsia="Calibri" w:hAnsi="Arial" w:cs="Arial"/>
          <w:i/>
          <w:sz w:val="20"/>
          <w:szCs w:val="20"/>
          <w:lang w:eastAsia="en-US"/>
        </w:rPr>
        <w:t>odpowiednie zaznaczyć</w:t>
      </w:r>
    </w:p>
    <w:p w14:paraId="56BB5EE8" w14:textId="77777777" w:rsidR="007106D2" w:rsidRPr="00F205DE" w:rsidRDefault="007106D2" w:rsidP="007106D2">
      <w:pPr>
        <w:suppressAutoHyphens w:val="0"/>
        <w:spacing w:line="259" w:lineRule="auto"/>
        <w:jc w:val="both"/>
        <w:rPr>
          <w:rFonts w:ascii="Arial" w:eastAsia="Calibri" w:hAnsi="Arial" w:cs="Arial"/>
          <w:bCs/>
          <w:iCs/>
          <w:sz w:val="20"/>
          <w:szCs w:val="20"/>
          <w:lang w:eastAsia="en-US"/>
        </w:rPr>
      </w:pPr>
    </w:p>
    <w:p w14:paraId="629E88C5" w14:textId="77777777" w:rsidR="000A6F39" w:rsidRPr="00F205DE" w:rsidRDefault="000A6F39" w:rsidP="000A6F39">
      <w:pPr>
        <w:suppressAutoHyphens w:val="0"/>
        <w:spacing w:line="259" w:lineRule="auto"/>
        <w:jc w:val="both"/>
        <w:rPr>
          <w:rFonts w:ascii="Arial" w:eastAsia="Calibri" w:hAnsi="Arial" w:cs="Arial"/>
          <w:bCs/>
          <w:iCs/>
          <w:sz w:val="20"/>
          <w:szCs w:val="20"/>
          <w:lang w:eastAsia="en-US"/>
        </w:rPr>
      </w:pPr>
    </w:p>
    <w:p w14:paraId="76F1E79F" w14:textId="77777777" w:rsidR="000A6F39" w:rsidRPr="00F205DE" w:rsidRDefault="000A6F39" w:rsidP="000A6F39">
      <w:pPr>
        <w:suppressAutoHyphens w:val="0"/>
        <w:spacing w:line="259" w:lineRule="auto"/>
        <w:jc w:val="both"/>
        <w:rPr>
          <w:rFonts w:ascii="Arial" w:eastAsia="Calibri" w:hAnsi="Arial" w:cs="Arial"/>
          <w:bCs/>
          <w:iCs/>
          <w:sz w:val="20"/>
          <w:szCs w:val="20"/>
          <w:lang w:eastAsia="en-US"/>
        </w:rPr>
      </w:pPr>
    </w:p>
    <w:p w14:paraId="394FBAD8" w14:textId="77777777" w:rsidR="000A6F39" w:rsidRPr="00F205DE" w:rsidRDefault="000A6F39" w:rsidP="000A6F39">
      <w:pPr>
        <w:suppressAutoHyphens w:val="0"/>
        <w:spacing w:line="259" w:lineRule="auto"/>
        <w:jc w:val="both"/>
        <w:rPr>
          <w:rFonts w:ascii="Arial" w:eastAsia="Calibri" w:hAnsi="Arial" w:cs="Arial"/>
          <w:bCs/>
          <w:iCs/>
          <w:sz w:val="20"/>
          <w:szCs w:val="20"/>
          <w:lang w:eastAsia="en-US"/>
        </w:rPr>
      </w:pPr>
    </w:p>
    <w:p w14:paraId="42BFC284" w14:textId="77777777" w:rsidR="000A6F39" w:rsidRPr="00F205DE" w:rsidRDefault="000A6F39" w:rsidP="000A6F39">
      <w:pPr>
        <w:suppressAutoHyphens w:val="0"/>
        <w:spacing w:line="259" w:lineRule="auto"/>
        <w:jc w:val="both"/>
        <w:rPr>
          <w:rFonts w:ascii="Arial" w:eastAsia="Calibri" w:hAnsi="Arial" w:cs="Arial"/>
          <w:bCs/>
          <w:iCs/>
          <w:sz w:val="20"/>
          <w:szCs w:val="20"/>
          <w:lang w:eastAsia="en-US"/>
        </w:rPr>
      </w:pPr>
    </w:p>
    <w:p w14:paraId="519617D2" w14:textId="77777777" w:rsidR="000A6F39" w:rsidRPr="00F205DE" w:rsidRDefault="000A6F39" w:rsidP="000A6F39">
      <w:pPr>
        <w:suppressAutoHyphens w:val="0"/>
        <w:spacing w:line="259" w:lineRule="auto"/>
        <w:jc w:val="both"/>
        <w:rPr>
          <w:rFonts w:ascii="Arial" w:eastAsia="Calibri" w:hAnsi="Arial" w:cs="Arial"/>
          <w:bCs/>
          <w:iCs/>
          <w:sz w:val="20"/>
          <w:szCs w:val="20"/>
          <w:lang w:eastAsia="en-US"/>
        </w:rPr>
      </w:pPr>
    </w:p>
    <w:bookmarkEnd w:id="2"/>
    <w:p w14:paraId="061CB347" w14:textId="77777777" w:rsidR="000A6F39" w:rsidRPr="00F205DE" w:rsidRDefault="000A6F39" w:rsidP="000A6F39">
      <w:pPr>
        <w:suppressAutoHyphens w:val="0"/>
        <w:jc w:val="center"/>
        <w:rPr>
          <w:rFonts w:ascii="Arial" w:eastAsia="Calibri" w:hAnsi="Arial" w:cs="Arial"/>
          <w:sz w:val="20"/>
          <w:szCs w:val="20"/>
          <w:lang w:eastAsia="pl-PL"/>
        </w:rPr>
      </w:pPr>
    </w:p>
    <w:p w14:paraId="1616520F" w14:textId="77777777" w:rsidR="000A6F39" w:rsidRPr="00F205DE" w:rsidRDefault="000A6F39" w:rsidP="000A6F39">
      <w:pPr>
        <w:tabs>
          <w:tab w:val="left" w:pos="39"/>
          <w:tab w:val="left" w:pos="321"/>
        </w:tabs>
        <w:spacing w:line="276" w:lineRule="auto"/>
        <w:ind w:left="-567" w:right="6"/>
        <w:jc w:val="right"/>
        <w:rPr>
          <w:rFonts w:ascii="Arial" w:eastAsia="TimesNewRomanPSMT" w:hAnsi="Arial" w:cs="Arial"/>
          <w:b/>
          <w:bCs/>
          <w:sz w:val="20"/>
          <w:szCs w:val="20"/>
        </w:rPr>
      </w:pPr>
    </w:p>
    <w:p w14:paraId="7156C3D1" w14:textId="77777777" w:rsidR="000A6F39" w:rsidRPr="00F205DE" w:rsidRDefault="000A6F39" w:rsidP="000A6F39">
      <w:pPr>
        <w:tabs>
          <w:tab w:val="left" w:pos="39"/>
          <w:tab w:val="left" w:pos="321"/>
        </w:tabs>
        <w:spacing w:line="276" w:lineRule="auto"/>
        <w:ind w:left="-567" w:right="6"/>
        <w:jc w:val="right"/>
        <w:rPr>
          <w:rFonts w:ascii="Arial" w:eastAsia="TimesNewRomanPSMT" w:hAnsi="Arial" w:cs="Arial"/>
          <w:b/>
          <w:bCs/>
          <w:sz w:val="20"/>
          <w:szCs w:val="20"/>
        </w:rPr>
      </w:pPr>
    </w:p>
    <w:p w14:paraId="28A315E0" w14:textId="77777777" w:rsidR="000A6F39" w:rsidRPr="00F205DE" w:rsidRDefault="000A6F39" w:rsidP="000A6F39">
      <w:pPr>
        <w:tabs>
          <w:tab w:val="left" w:pos="39"/>
          <w:tab w:val="left" w:pos="321"/>
        </w:tabs>
        <w:spacing w:line="276" w:lineRule="auto"/>
        <w:ind w:left="-567" w:right="6"/>
        <w:jc w:val="right"/>
        <w:rPr>
          <w:rFonts w:ascii="Arial" w:eastAsia="TimesNewRomanPSMT" w:hAnsi="Arial" w:cs="Arial"/>
          <w:b/>
          <w:bCs/>
          <w:sz w:val="20"/>
          <w:szCs w:val="20"/>
        </w:rPr>
      </w:pPr>
    </w:p>
    <w:p w14:paraId="138AEA0D" w14:textId="77777777" w:rsidR="000A6F39" w:rsidRPr="00F205DE" w:rsidRDefault="000A6F39" w:rsidP="000A6F39">
      <w:pPr>
        <w:suppressAutoHyphens w:val="0"/>
        <w:spacing w:after="160" w:line="259" w:lineRule="auto"/>
        <w:ind w:left="360"/>
        <w:jc w:val="both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</w:p>
    <w:p w14:paraId="5341A6A0" w14:textId="77777777" w:rsidR="00F665E6" w:rsidRPr="00F205DE" w:rsidRDefault="000A6F39" w:rsidP="00143952">
      <w:pPr>
        <w:suppressAutoHyphens w:val="0"/>
        <w:rPr>
          <w:rFonts w:ascii="Arial" w:hAnsi="Arial" w:cs="Arial"/>
          <w:b/>
          <w:sz w:val="20"/>
          <w:szCs w:val="20"/>
        </w:rPr>
      </w:pPr>
      <w:r w:rsidRPr="00F205DE">
        <w:rPr>
          <w:rFonts w:ascii="Arial" w:hAnsi="Arial" w:cs="Arial"/>
          <w:b/>
          <w:sz w:val="20"/>
          <w:szCs w:val="20"/>
        </w:rPr>
        <w:br w:type="page"/>
      </w:r>
    </w:p>
    <w:p w14:paraId="35C4C52D" w14:textId="0E583205" w:rsidR="007615CF" w:rsidRPr="00F205DE" w:rsidRDefault="007615CF" w:rsidP="007615CF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F205DE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sz w:val="20"/>
          <w:szCs w:val="20"/>
        </w:rPr>
        <w:t>4</w:t>
      </w:r>
    </w:p>
    <w:p w14:paraId="58CD207E" w14:textId="77777777" w:rsidR="007615CF" w:rsidRDefault="007615CF" w:rsidP="007615CF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F205DE">
        <w:rPr>
          <w:rFonts w:ascii="Arial" w:hAnsi="Arial" w:cs="Arial"/>
          <w:b/>
          <w:sz w:val="20"/>
          <w:szCs w:val="20"/>
        </w:rPr>
        <w:t>do Zapytania ofertowego</w:t>
      </w:r>
    </w:p>
    <w:p w14:paraId="5064771C" w14:textId="23DCE442" w:rsidR="007615CF" w:rsidRDefault="007615CF" w:rsidP="007615CF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F959FC">
        <w:rPr>
          <w:rFonts w:ascii="Arial" w:hAnsi="Arial" w:cs="Arial"/>
          <w:b/>
          <w:sz w:val="20"/>
          <w:szCs w:val="20"/>
        </w:rPr>
        <w:t xml:space="preserve">ZO </w:t>
      </w:r>
      <w:r w:rsidR="00DA2705">
        <w:rPr>
          <w:rFonts w:ascii="Arial" w:hAnsi="Arial" w:cs="Arial"/>
          <w:b/>
          <w:sz w:val="20"/>
          <w:szCs w:val="20"/>
        </w:rPr>
        <w:t>01</w:t>
      </w:r>
      <w:r w:rsidRPr="00F959FC">
        <w:rPr>
          <w:rFonts w:ascii="Arial" w:hAnsi="Arial" w:cs="Arial"/>
          <w:b/>
          <w:sz w:val="20"/>
          <w:szCs w:val="20"/>
        </w:rPr>
        <w:t>/0</w:t>
      </w:r>
      <w:r>
        <w:rPr>
          <w:rFonts w:ascii="Arial" w:hAnsi="Arial" w:cs="Arial"/>
          <w:b/>
          <w:sz w:val="20"/>
          <w:szCs w:val="20"/>
        </w:rPr>
        <w:t>8</w:t>
      </w:r>
      <w:r w:rsidRPr="00F959FC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4</w:t>
      </w:r>
    </w:p>
    <w:p w14:paraId="1DD4054C" w14:textId="77777777" w:rsidR="007615CF" w:rsidRDefault="007615CF" w:rsidP="007615CF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37600344" w14:textId="77777777" w:rsidR="007615CF" w:rsidRDefault="007615CF" w:rsidP="007615CF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68B0A8B0" w14:textId="77777777" w:rsidR="007615CF" w:rsidRPr="007615CF" w:rsidRDefault="007615CF" w:rsidP="007615CF">
      <w:pPr>
        <w:rPr>
          <w:rFonts w:ascii="Arial" w:hAnsi="Arial" w:cs="Arial"/>
          <w:sz w:val="18"/>
          <w:szCs w:val="18"/>
        </w:rPr>
      </w:pPr>
    </w:p>
    <w:p w14:paraId="5C445EEC" w14:textId="031E07CB" w:rsidR="007615CF" w:rsidRPr="007615CF" w:rsidRDefault="007615CF" w:rsidP="007615CF">
      <w:pPr>
        <w:jc w:val="center"/>
        <w:rPr>
          <w:rFonts w:ascii="Arial" w:hAnsi="Arial" w:cs="Arial"/>
          <w:sz w:val="18"/>
          <w:szCs w:val="18"/>
        </w:rPr>
      </w:pPr>
      <w:r w:rsidRPr="007615CF">
        <w:rPr>
          <w:rFonts w:ascii="Arial" w:hAnsi="Arial" w:cs="Arial"/>
          <w:b/>
          <w:bCs/>
          <w:sz w:val="18"/>
          <w:szCs w:val="18"/>
        </w:rPr>
        <w:t xml:space="preserve">WYKAZ </w:t>
      </w:r>
      <w:r>
        <w:rPr>
          <w:rFonts w:ascii="Arial" w:hAnsi="Arial" w:cs="Arial"/>
          <w:b/>
          <w:bCs/>
          <w:sz w:val="18"/>
          <w:szCs w:val="18"/>
        </w:rPr>
        <w:t>DOSTAW</w:t>
      </w:r>
    </w:p>
    <w:p w14:paraId="45FA6EA8" w14:textId="77777777" w:rsidR="007615CF" w:rsidRPr="007615CF" w:rsidRDefault="007615CF" w:rsidP="007615CF">
      <w:pPr>
        <w:rPr>
          <w:rFonts w:ascii="Arial" w:hAnsi="Arial" w:cs="Arial"/>
          <w:sz w:val="18"/>
          <w:szCs w:val="18"/>
        </w:rPr>
      </w:pPr>
    </w:p>
    <w:p w14:paraId="33740497" w14:textId="2CE1317C" w:rsidR="007615CF" w:rsidRPr="007615CF" w:rsidRDefault="007615CF" w:rsidP="007615CF">
      <w:pPr>
        <w:jc w:val="both"/>
        <w:rPr>
          <w:rFonts w:ascii="Arial" w:hAnsi="Arial" w:cs="Arial"/>
          <w:sz w:val="18"/>
          <w:szCs w:val="18"/>
        </w:rPr>
      </w:pPr>
      <w:r w:rsidRPr="007615CF">
        <w:rPr>
          <w:rFonts w:ascii="Arial" w:hAnsi="Arial" w:cs="Arial"/>
          <w:sz w:val="18"/>
          <w:szCs w:val="18"/>
        </w:rPr>
        <w:t xml:space="preserve">Składając niniejszą ofertę, w imieniu reprezentowanego Wykonawcy oświadczam, że w okresie ostatnich trzech lat przed dniem wszczęcia postępowania o udzielenie zamówienia, a jeżeli okres prowadzenia działalności jest krótszy - w tym okresie, Wykonawca wykonał lub wykonuje należycie </w:t>
      </w:r>
      <w:r>
        <w:rPr>
          <w:rFonts w:ascii="Arial" w:hAnsi="Arial" w:cs="Arial"/>
          <w:sz w:val="18"/>
          <w:szCs w:val="18"/>
        </w:rPr>
        <w:t xml:space="preserve">dostawy </w:t>
      </w:r>
      <w:r w:rsidRPr="007615CF">
        <w:rPr>
          <w:rFonts w:ascii="Arial" w:hAnsi="Arial" w:cs="Arial"/>
          <w:sz w:val="18"/>
          <w:szCs w:val="18"/>
        </w:rPr>
        <w:t>odpowiadające swoim rodzajem i wartością przedmiot niniejszego zamówienia zgodnie z warunkiem opisanym w punkcje 5 ust. 2) zapytania ofertowego:</w:t>
      </w:r>
    </w:p>
    <w:p w14:paraId="04E0DB5E" w14:textId="77777777" w:rsidR="007615CF" w:rsidRPr="007615CF" w:rsidRDefault="007615CF" w:rsidP="007615CF">
      <w:pPr>
        <w:jc w:val="both"/>
        <w:rPr>
          <w:rFonts w:ascii="Arial" w:hAnsi="Arial" w:cs="Arial"/>
          <w:sz w:val="18"/>
          <w:szCs w:val="18"/>
        </w:rPr>
      </w:pPr>
    </w:p>
    <w:p w14:paraId="414C55B4" w14:textId="77777777" w:rsidR="007615CF" w:rsidRPr="007615CF" w:rsidRDefault="007615CF" w:rsidP="007615CF">
      <w:pPr>
        <w:rPr>
          <w:rFonts w:ascii="Arial" w:hAnsi="Arial" w:cs="Arial"/>
          <w:sz w:val="18"/>
          <w:szCs w:val="18"/>
        </w:rPr>
      </w:pPr>
    </w:p>
    <w:p w14:paraId="2880A8D8" w14:textId="602F8903" w:rsidR="007615CF" w:rsidRPr="007615CF" w:rsidRDefault="007615CF" w:rsidP="007615CF">
      <w:pPr>
        <w:jc w:val="both"/>
        <w:rPr>
          <w:rFonts w:ascii="Arial" w:hAnsi="Arial" w:cs="Arial"/>
          <w:sz w:val="18"/>
          <w:szCs w:val="18"/>
        </w:rPr>
      </w:pPr>
      <w:r w:rsidRPr="007615CF">
        <w:rPr>
          <w:rFonts w:ascii="Arial" w:hAnsi="Arial" w:cs="Arial"/>
          <w:sz w:val="18"/>
          <w:szCs w:val="18"/>
        </w:rPr>
        <w:t xml:space="preserve">Do wykazu należy załączyć dokumenty potwierdzające, że wyżej wymienione </w:t>
      </w:r>
      <w:r>
        <w:rPr>
          <w:rFonts w:ascii="Arial" w:hAnsi="Arial" w:cs="Arial"/>
          <w:sz w:val="18"/>
          <w:szCs w:val="18"/>
        </w:rPr>
        <w:t>dostawy</w:t>
      </w:r>
      <w:r w:rsidRPr="007615CF">
        <w:rPr>
          <w:rFonts w:ascii="Arial" w:hAnsi="Arial" w:cs="Arial"/>
          <w:sz w:val="18"/>
          <w:szCs w:val="18"/>
        </w:rPr>
        <w:t xml:space="preserve"> zostały zrealizowane należycie (poprzez załączenie do oferty np. referencji, protokołów).</w:t>
      </w:r>
    </w:p>
    <w:p w14:paraId="6ADA20C3" w14:textId="77777777" w:rsidR="007615CF" w:rsidRPr="007615CF" w:rsidRDefault="007615CF" w:rsidP="007615CF">
      <w:pPr>
        <w:jc w:val="both"/>
        <w:rPr>
          <w:rFonts w:ascii="Arial" w:hAnsi="Arial" w:cs="Arial"/>
          <w:sz w:val="18"/>
          <w:szCs w:val="18"/>
        </w:rPr>
      </w:pPr>
    </w:p>
    <w:p w14:paraId="4D27BED1" w14:textId="0DB6E3AD" w:rsidR="007615CF" w:rsidRPr="007615CF" w:rsidRDefault="007615CF" w:rsidP="007615CF">
      <w:pPr>
        <w:jc w:val="both"/>
        <w:rPr>
          <w:rFonts w:ascii="Arial" w:hAnsi="Arial" w:cs="Arial"/>
          <w:sz w:val="18"/>
          <w:szCs w:val="18"/>
        </w:rPr>
      </w:pPr>
      <w:r w:rsidRPr="007615CF">
        <w:rPr>
          <w:rFonts w:ascii="Arial" w:hAnsi="Arial" w:cs="Arial"/>
          <w:sz w:val="18"/>
          <w:szCs w:val="18"/>
        </w:rPr>
        <w:t xml:space="preserve">Wykonawca modyfikuje powyższą tabelę w zależności od potrzeb i ilości wykazywanych </w:t>
      </w:r>
      <w:r>
        <w:rPr>
          <w:rFonts w:ascii="Arial" w:hAnsi="Arial" w:cs="Arial"/>
          <w:sz w:val="18"/>
          <w:szCs w:val="18"/>
        </w:rPr>
        <w:t xml:space="preserve">dostaw </w:t>
      </w:r>
      <w:r w:rsidRPr="007615CF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 </w:t>
      </w:r>
      <w:r w:rsidRPr="007615CF">
        <w:rPr>
          <w:rFonts w:ascii="Arial" w:hAnsi="Arial" w:cs="Arial"/>
          <w:sz w:val="18"/>
          <w:szCs w:val="18"/>
        </w:rPr>
        <w:t>zastrzeżeniem, że nie mogą zostać pominięte podstawowe informacje w niej zawarte.</w:t>
      </w:r>
    </w:p>
    <w:p w14:paraId="08D03A03" w14:textId="77777777" w:rsidR="007615CF" w:rsidRPr="007615CF" w:rsidRDefault="007615CF" w:rsidP="007615CF">
      <w:pPr>
        <w:jc w:val="both"/>
        <w:rPr>
          <w:rFonts w:ascii="Arial" w:hAnsi="Arial" w:cs="Arial"/>
          <w:sz w:val="18"/>
          <w:szCs w:val="18"/>
        </w:rPr>
      </w:pPr>
    </w:p>
    <w:p w14:paraId="374E2FA6" w14:textId="77777777" w:rsidR="007615CF" w:rsidRPr="007615CF" w:rsidRDefault="007615CF" w:rsidP="007615CF">
      <w:pPr>
        <w:rPr>
          <w:rFonts w:ascii="Arial" w:hAnsi="Arial" w:cs="Arial"/>
          <w:sz w:val="18"/>
          <w:szCs w:val="18"/>
        </w:rPr>
      </w:pPr>
    </w:p>
    <w:tbl>
      <w:tblPr>
        <w:tblStyle w:val="Tabela-Siatka11"/>
        <w:tblW w:w="9918" w:type="dxa"/>
        <w:tblLook w:val="04A0" w:firstRow="1" w:lastRow="0" w:firstColumn="1" w:lastColumn="0" w:noHBand="0" w:noVBand="1"/>
      </w:tblPr>
      <w:tblGrid>
        <w:gridCol w:w="440"/>
        <w:gridCol w:w="1256"/>
        <w:gridCol w:w="1985"/>
        <w:gridCol w:w="1559"/>
        <w:gridCol w:w="2268"/>
        <w:gridCol w:w="2410"/>
      </w:tblGrid>
      <w:tr w:rsidR="007615CF" w:rsidRPr="007615CF" w14:paraId="19B4FEE8" w14:textId="77777777" w:rsidTr="00777562">
        <w:tc>
          <w:tcPr>
            <w:tcW w:w="440" w:type="dxa"/>
          </w:tcPr>
          <w:p w14:paraId="4D86D3BD" w14:textId="77777777" w:rsidR="007615CF" w:rsidRPr="007615CF" w:rsidRDefault="007615CF" w:rsidP="00761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615CF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256" w:type="dxa"/>
          </w:tcPr>
          <w:p w14:paraId="4875CABB" w14:textId="419D389A" w:rsidR="007615CF" w:rsidRPr="007615CF" w:rsidRDefault="007615CF" w:rsidP="00761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5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Przedmiot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1985" w:type="dxa"/>
          </w:tcPr>
          <w:p w14:paraId="69EF564D" w14:textId="0856F295" w:rsidR="007615CF" w:rsidRPr="007615CF" w:rsidRDefault="007615CF" w:rsidP="00761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5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Miejsce wykonania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1559" w:type="dxa"/>
          </w:tcPr>
          <w:p w14:paraId="1DCEB72B" w14:textId="77777777" w:rsidR="007615CF" w:rsidRPr="007615CF" w:rsidRDefault="007615CF" w:rsidP="00761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5CF">
              <w:rPr>
                <w:rFonts w:ascii="Arial" w:hAnsi="Arial" w:cs="Arial"/>
                <w:b/>
                <w:bCs/>
                <w:sz w:val="18"/>
                <w:szCs w:val="18"/>
              </w:rPr>
              <w:t>Odbiorca</w:t>
            </w:r>
          </w:p>
        </w:tc>
        <w:tc>
          <w:tcPr>
            <w:tcW w:w="2268" w:type="dxa"/>
          </w:tcPr>
          <w:p w14:paraId="1E55B561" w14:textId="589F7CB7" w:rsidR="007615CF" w:rsidRPr="007615CF" w:rsidRDefault="007615CF" w:rsidP="00761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5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rozpoczęcia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dostawy</w:t>
            </w:r>
          </w:p>
          <w:p w14:paraId="591C0C06" w14:textId="77777777" w:rsidR="007615CF" w:rsidRPr="007615CF" w:rsidRDefault="007615CF" w:rsidP="00761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5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(w formacie </w:t>
            </w:r>
            <w:proofErr w:type="spellStart"/>
            <w:r w:rsidRPr="007615CF">
              <w:rPr>
                <w:rFonts w:ascii="Arial" w:hAnsi="Arial" w:cs="Arial"/>
                <w:b/>
                <w:bCs/>
                <w:sz w:val="18"/>
                <w:szCs w:val="18"/>
              </w:rPr>
              <w:t>rrrr</w:t>
            </w:r>
            <w:proofErr w:type="spellEnd"/>
            <w:r w:rsidRPr="007615CF">
              <w:rPr>
                <w:rFonts w:ascii="Arial" w:hAnsi="Arial" w:cs="Arial"/>
                <w:b/>
                <w:bCs/>
                <w:sz w:val="18"/>
                <w:szCs w:val="18"/>
              </w:rPr>
              <w:t>-mm-</w:t>
            </w:r>
            <w:proofErr w:type="spellStart"/>
            <w:r w:rsidRPr="007615CF">
              <w:rPr>
                <w:rFonts w:ascii="Arial" w:hAnsi="Arial" w:cs="Arial"/>
                <w:b/>
                <w:bCs/>
                <w:sz w:val="18"/>
                <w:szCs w:val="18"/>
              </w:rPr>
              <w:t>dd</w:t>
            </w:r>
            <w:proofErr w:type="spellEnd"/>
            <w:r w:rsidRPr="007615C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24062E74" w14:textId="6E4A268E" w:rsidR="007615CF" w:rsidRPr="007615CF" w:rsidRDefault="007615CF" w:rsidP="00761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5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zakończenia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dostawy</w:t>
            </w:r>
          </w:p>
          <w:p w14:paraId="1C30DDAD" w14:textId="77777777" w:rsidR="007615CF" w:rsidRPr="007615CF" w:rsidRDefault="007615CF" w:rsidP="00761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5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(w formacie </w:t>
            </w:r>
            <w:proofErr w:type="spellStart"/>
            <w:r w:rsidRPr="007615CF">
              <w:rPr>
                <w:rFonts w:ascii="Arial" w:hAnsi="Arial" w:cs="Arial"/>
                <w:b/>
                <w:bCs/>
                <w:sz w:val="18"/>
                <w:szCs w:val="18"/>
              </w:rPr>
              <w:t>rrrr</w:t>
            </w:r>
            <w:proofErr w:type="spellEnd"/>
            <w:r w:rsidRPr="007615CF">
              <w:rPr>
                <w:rFonts w:ascii="Arial" w:hAnsi="Arial" w:cs="Arial"/>
                <w:b/>
                <w:bCs/>
                <w:sz w:val="18"/>
                <w:szCs w:val="18"/>
              </w:rPr>
              <w:t>-mm-</w:t>
            </w:r>
            <w:proofErr w:type="spellStart"/>
            <w:r w:rsidRPr="007615CF">
              <w:rPr>
                <w:rFonts w:ascii="Arial" w:hAnsi="Arial" w:cs="Arial"/>
                <w:b/>
                <w:bCs/>
                <w:sz w:val="18"/>
                <w:szCs w:val="18"/>
              </w:rPr>
              <w:t>dd</w:t>
            </w:r>
            <w:proofErr w:type="spellEnd"/>
            <w:r w:rsidRPr="007615C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7615CF" w:rsidRPr="007615CF" w14:paraId="2FF037D0" w14:textId="77777777" w:rsidTr="00777562">
        <w:tc>
          <w:tcPr>
            <w:tcW w:w="440" w:type="dxa"/>
          </w:tcPr>
          <w:p w14:paraId="4FA3C194" w14:textId="77777777" w:rsidR="007615CF" w:rsidRPr="007615CF" w:rsidRDefault="007615CF" w:rsidP="00761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5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6" w:type="dxa"/>
          </w:tcPr>
          <w:p w14:paraId="5846268D" w14:textId="77777777" w:rsidR="007615CF" w:rsidRPr="007615CF" w:rsidRDefault="007615CF" w:rsidP="00761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5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1641DC9F" w14:textId="77777777" w:rsidR="007615CF" w:rsidRPr="007615CF" w:rsidRDefault="007615CF" w:rsidP="00761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5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77B97ABA" w14:textId="77777777" w:rsidR="007615CF" w:rsidRPr="007615CF" w:rsidRDefault="007615CF" w:rsidP="00761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5C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21A62FE7" w14:textId="77777777" w:rsidR="007615CF" w:rsidRPr="007615CF" w:rsidRDefault="007615CF" w:rsidP="00761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5C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7F886DFB" w14:textId="77777777" w:rsidR="007615CF" w:rsidRPr="007615CF" w:rsidRDefault="007615CF" w:rsidP="00761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5C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615CF" w:rsidRPr="007615CF" w14:paraId="01B2FEAD" w14:textId="77777777" w:rsidTr="00777562">
        <w:tc>
          <w:tcPr>
            <w:tcW w:w="440" w:type="dxa"/>
          </w:tcPr>
          <w:p w14:paraId="2D99E355" w14:textId="77777777" w:rsidR="007615CF" w:rsidRPr="007615CF" w:rsidRDefault="007615CF" w:rsidP="00761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15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6" w:type="dxa"/>
          </w:tcPr>
          <w:p w14:paraId="03B2F346" w14:textId="77777777" w:rsidR="007615CF" w:rsidRPr="007615CF" w:rsidRDefault="007615CF" w:rsidP="007615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32B6B2C" w14:textId="77777777" w:rsidR="007615CF" w:rsidRPr="007615CF" w:rsidRDefault="007615CF" w:rsidP="007615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BB26F1" w14:textId="77777777" w:rsidR="007615CF" w:rsidRPr="007615CF" w:rsidRDefault="007615CF" w:rsidP="007615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DD1A89F" w14:textId="77777777" w:rsidR="007615CF" w:rsidRPr="007615CF" w:rsidRDefault="007615CF" w:rsidP="007615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F3EA7AA" w14:textId="77777777" w:rsidR="007615CF" w:rsidRPr="007615CF" w:rsidRDefault="007615CF" w:rsidP="007615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861" w:rsidRPr="007615CF" w14:paraId="5D9A3339" w14:textId="77777777" w:rsidTr="00777562">
        <w:tc>
          <w:tcPr>
            <w:tcW w:w="440" w:type="dxa"/>
          </w:tcPr>
          <w:p w14:paraId="42ACF9FB" w14:textId="310474DF" w:rsidR="00385861" w:rsidRPr="007615CF" w:rsidRDefault="00385861" w:rsidP="00761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56" w:type="dxa"/>
          </w:tcPr>
          <w:p w14:paraId="00FEF2EC" w14:textId="77777777" w:rsidR="00385861" w:rsidRPr="007615CF" w:rsidRDefault="00385861" w:rsidP="007615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FB9E7F4" w14:textId="77777777" w:rsidR="00385861" w:rsidRPr="007615CF" w:rsidRDefault="00385861" w:rsidP="007615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045987" w14:textId="77777777" w:rsidR="00385861" w:rsidRPr="007615CF" w:rsidRDefault="00385861" w:rsidP="007615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3EB65D7" w14:textId="77777777" w:rsidR="00385861" w:rsidRPr="007615CF" w:rsidRDefault="00385861" w:rsidP="007615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8AE9BC1" w14:textId="77777777" w:rsidR="00385861" w:rsidRPr="007615CF" w:rsidRDefault="00385861" w:rsidP="007615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E0E520" w14:textId="77777777" w:rsidR="007615CF" w:rsidRPr="007615CF" w:rsidRDefault="007615CF" w:rsidP="007615CF">
      <w:pPr>
        <w:rPr>
          <w:rFonts w:ascii="Arial" w:hAnsi="Arial" w:cs="Arial"/>
          <w:sz w:val="18"/>
          <w:szCs w:val="18"/>
        </w:rPr>
      </w:pPr>
    </w:p>
    <w:p w14:paraId="30C2D1E6" w14:textId="77777777" w:rsidR="007615CF" w:rsidRP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3CFB23CB" w14:textId="77777777" w:rsidR="007615CF" w:rsidRP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09990847" w14:textId="77777777" w:rsidR="007615CF" w:rsidRP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4EDF43FD" w14:textId="77777777" w:rsidR="007615CF" w:rsidRP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66402397" w14:textId="77777777" w:rsidR="007615CF" w:rsidRPr="007615CF" w:rsidRDefault="007615CF" w:rsidP="007615CF">
      <w:pPr>
        <w:spacing w:line="276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615CF">
        <w:rPr>
          <w:rFonts w:ascii="Arial" w:eastAsia="Times New Roman" w:hAnsi="Arial" w:cs="Arial"/>
          <w:sz w:val="18"/>
          <w:szCs w:val="18"/>
        </w:rPr>
        <w:t>_______________________</w:t>
      </w:r>
      <w:r w:rsidRPr="007615CF">
        <w:rPr>
          <w:rFonts w:ascii="Arial" w:eastAsia="Times New Roman" w:hAnsi="Arial" w:cs="Arial"/>
          <w:sz w:val="18"/>
          <w:szCs w:val="18"/>
        </w:rPr>
        <w:tab/>
        <w:t xml:space="preserve">                     </w:t>
      </w:r>
      <w:r w:rsidRPr="007615CF">
        <w:rPr>
          <w:rFonts w:ascii="Arial" w:eastAsia="Times New Roman" w:hAnsi="Arial" w:cs="Arial"/>
          <w:sz w:val="18"/>
          <w:szCs w:val="18"/>
        </w:rPr>
        <w:tab/>
        <w:t xml:space="preserve">       ___________________________________</w:t>
      </w:r>
    </w:p>
    <w:p w14:paraId="45A23A29" w14:textId="77777777" w:rsidR="007615CF" w:rsidRPr="007615CF" w:rsidRDefault="007615CF" w:rsidP="007615CF">
      <w:pPr>
        <w:suppressAutoHyphens w:val="0"/>
        <w:spacing w:after="160" w:line="259" w:lineRule="auto"/>
        <w:ind w:left="3969" w:hanging="3543"/>
        <w:jc w:val="center"/>
        <w:rPr>
          <w:rFonts w:ascii="Arial" w:eastAsia="Times New Roman" w:hAnsi="Arial" w:cs="Arial"/>
          <w:sz w:val="20"/>
          <w:szCs w:val="20"/>
        </w:rPr>
      </w:pPr>
      <w:r w:rsidRPr="007615CF">
        <w:rPr>
          <w:rFonts w:ascii="Arial" w:eastAsia="Times New Roman" w:hAnsi="Arial" w:cs="Arial"/>
          <w:sz w:val="18"/>
          <w:szCs w:val="18"/>
        </w:rPr>
        <w:t xml:space="preserve">(miejscowość) (data)                                       </w:t>
      </w:r>
      <w:r w:rsidRPr="007615CF">
        <w:rPr>
          <w:rFonts w:ascii="Arial" w:eastAsia="Times New Roman" w:hAnsi="Arial" w:cs="Arial"/>
          <w:sz w:val="18"/>
          <w:szCs w:val="18"/>
          <w:lang w:eastAsia="pl-PL"/>
        </w:rPr>
        <w:t>(podpis elektroniczny</w:t>
      </w:r>
      <w:r w:rsidRPr="007615CF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7615CF">
        <w:rPr>
          <w:rFonts w:ascii="Arial" w:eastAsia="Times New Roman" w:hAnsi="Arial" w:cs="Arial"/>
          <w:sz w:val="18"/>
          <w:szCs w:val="18"/>
          <w:lang w:eastAsia="pl-PL"/>
        </w:rPr>
        <w:t>kwalifikowany lub podpis</w:t>
      </w:r>
      <w:r w:rsidRPr="007615CF">
        <w:rPr>
          <w:rFonts w:ascii="Arial" w:eastAsia="Times New Roman" w:hAnsi="Arial" w:cs="Arial"/>
          <w:sz w:val="20"/>
          <w:szCs w:val="20"/>
        </w:rPr>
        <w:t xml:space="preserve"> </w:t>
      </w:r>
      <w:r w:rsidRPr="007615CF">
        <w:rPr>
          <w:rFonts w:ascii="Arial" w:eastAsia="Times New Roman" w:hAnsi="Arial" w:cs="Arial"/>
          <w:sz w:val="18"/>
          <w:szCs w:val="18"/>
          <w:lang w:eastAsia="pl-PL"/>
        </w:rPr>
        <w:t>zaufany lub podpis osobisty - e-dowód lub skan własnoręcznie podpisanych dokumentów osoby/-</w:t>
      </w:r>
      <w:proofErr w:type="spellStart"/>
      <w:r w:rsidRPr="007615CF">
        <w:rPr>
          <w:rFonts w:ascii="Arial" w:eastAsia="Times New Roman" w:hAnsi="Arial" w:cs="Arial"/>
          <w:sz w:val="18"/>
          <w:szCs w:val="18"/>
          <w:lang w:eastAsia="pl-PL"/>
        </w:rPr>
        <w:t>ób</w:t>
      </w:r>
      <w:proofErr w:type="spellEnd"/>
      <w:r w:rsidRPr="007615CF">
        <w:rPr>
          <w:rFonts w:ascii="Arial" w:eastAsia="Times New Roman" w:hAnsi="Arial" w:cs="Arial"/>
          <w:sz w:val="18"/>
          <w:szCs w:val="18"/>
          <w:lang w:eastAsia="pl-PL"/>
        </w:rPr>
        <w:t xml:space="preserve"> uprawnionej/-</w:t>
      </w:r>
      <w:proofErr w:type="spellStart"/>
      <w:r w:rsidRPr="007615CF">
        <w:rPr>
          <w:rFonts w:ascii="Arial" w:eastAsia="Times New Roman" w:hAnsi="Arial" w:cs="Arial"/>
          <w:sz w:val="18"/>
          <w:szCs w:val="18"/>
          <w:lang w:eastAsia="pl-PL"/>
        </w:rPr>
        <w:t>ych</w:t>
      </w:r>
      <w:proofErr w:type="spellEnd"/>
      <w:r w:rsidRPr="007615CF">
        <w:rPr>
          <w:rFonts w:ascii="Arial" w:eastAsia="Times New Roman" w:hAnsi="Arial" w:cs="Arial"/>
          <w:sz w:val="18"/>
          <w:szCs w:val="18"/>
          <w:lang w:eastAsia="pl-PL"/>
        </w:rPr>
        <w:t xml:space="preserve"> do reprezentowania     Wykonawcy lub pełnomocnika)</w:t>
      </w:r>
    </w:p>
    <w:p w14:paraId="7B9E1CB8" w14:textId="77777777" w:rsidR="007615CF" w:rsidRPr="007615CF" w:rsidRDefault="007615CF" w:rsidP="007615CF">
      <w:pPr>
        <w:tabs>
          <w:tab w:val="left" w:pos="5016"/>
        </w:tabs>
        <w:suppressAutoHyphens w:val="0"/>
        <w:rPr>
          <w:rFonts w:ascii="Arial" w:hAnsi="Arial" w:cs="Arial"/>
          <w:b/>
          <w:sz w:val="18"/>
          <w:szCs w:val="18"/>
        </w:rPr>
      </w:pPr>
    </w:p>
    <w:p w14:paraId="7BC0B946" w14:textId="77777777" w:rsidR="007615CF" w:rsidRP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2B90AB24" w14:textId="77777777" w:rsidR="007615CF" w:rsidRP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68024F87" w14:textId="77777777" w:rsidR="007615CF" w:rsidRP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3BB1EAE0" w14:textId="77777777" w:rsidR="007615CF" w:rsidRP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338C5E61" w14:textId="77777777" w:rsid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3ABFB6F7" w14:textId="77777777" w:rsid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55009815" w14:textId="77777777" w:rsid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68C2025F" w14:textId="77777777" w:rsid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75F6DC5A" w14:textId="77777777" w:rsid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63F3E2A1" w14:textId="77777777" w:rsid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1E3966D1" w14:textId="77777777" w:rsid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37E3CBD7" w14:textId="77777777" w:rsid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2F67FEBC" w14:textId="77777777" w:rsid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0CFBFB14" w14:textId="77777777" w:rsid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4219F716" w14:textId="77777777" w:rsid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2EF5CC2F" w14:textId="77777777" w:rsid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6D513FE8" w14:textId="77777777" w:rsid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5FA6426B" w14:textId="77777777" w:rsid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57AEFEAC" w14:textId="77777777" w:rsid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40B5A559" w14:textId="77777777" w:rsidR="007615CF" w:rsidRP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2B0D8243" w14:textId="77777777" w:rsidR="007615CF" w:rsidRPr="007615CF" w:rsidRDefault="007615CF" w:rsidP="007615CF">
      <w:pPr>
        <w:suppressAutoHyphens w:val="0"/>
        <w:rPr>
          <w:rFonts w:ascii="Arial" w:hAnsi="Arial" w:cs="Arial"/>
          <w:b/>
          <w:sz w:val="18"/>
          <w:szCs w:val="18"/>
        </w:rPr>
      </w:pPr>
    </w:p>
    <w:p w14:paraId="743749F6" w14:textId="77777777" w:rsidR="007615CF" w:rsidRDefault="007615CF" w:rsidP="007615CF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6B9D3E4D" w14:textId="77777777" w:rsidR="007615CF" w:rsidRPr="00F205DE" w:rsidRDefault="007615CF" w:rsidP="007615CF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1ED59437" w14:textId="49F9271A" w:rsidR="00372D4E" w:rsidRPr="00F205DE" w:rsidRDefault="00726532" w:rsidP="00DA2705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F205DE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282A20">
        <w:rPr>
          <w:rFonts w:ascii="Arial" w:hAnsi="Arial" w:cs="Arial"/>
          <w:b/>
          <w:sz w:val="20"/>
          <w:szCs w:val="20"/>
        </w:rPr>
        <w:t>5</w:t>
      </w:r>
    </w:p>
    <w:p w14:paraId="02A3C858" w14:textId="0B3330EA" w:rsidR="00726532" w:rsidRDefault="00726532" w:rsidP="00726532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F205DE">
        <w:rPr>
          <w:rFonts w:ascii="Arial" w:hAnsi="Arial" w:cs="Arial"/>
          <w:b/>
          <w:sz w:val="20"/>
          <w:szCs w:val="20"/>
        </w:rPr>
        <w:t>do Zapytania</w:t>
      </w:r>
      <w:r w:rsidR="00372D4E" w:rsidRPr="00F205DE">
        <w:rPr>
          <w:rFonts w:ascii="Arial" w:hAnsi="Arial" w:cs="Arial"/>
          <w:b/>
          <w:sz w:val="20"/>
          <w:szCs w:val="20"/>
        </w:rPr>
        <w:t xml:space="preserve"> ofertowego</w:t>
      </w:r>
    </w:p>
    <w:p w14:paraId="45E83C33" w14:textId="46E1036C" w:rsidR="00F959FC" w:rsidRPr="00F205DE" w:rsidRDefault="00F959FC" w:rsidP="00F959FC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F959FC">
        <w:rPr>
          <w:rFonts w:ascii="Arial" w:hAnsi="Arial" w:cs="Arial"/>
          <w:b/>
          <w:sz w:val="20"/>
          <w:szCs w:val="20"/>
        </w:rPr>
        <w:t xml:space="preserve">ZO </w:t>
      </w:r>
      <w:r w:rsidR="00DA2705">
        <w:rPr>
          <w:rFonts w:ascii="Arial" w:hAnsi="Arial" w:cs="Arial"/>
          <w:b/>
          <w:sz w:val="20"/>
          <w:szCs w:val="20"/>
        </w:rPr>
        <w:t>01</w:t>
      </w:r>
      <w:r w:rsidRPr="00F959FC">
        <w:rPr>
          <w:rFonts w:ascii="Arial" w:hAnsi="Arial" w:cs="Arial"/>
          <w:b/>
          <w:sz w:val="20"/>
          <w:szCs w:val="20"/>
        </w:rPr>
        <w:t>/0</w:t>
      </w:r>
      <w:r w:rsidR="00282A20">
        <w:rPr>
          <w:rFonts w:ascii="Arial" w:hAnsi="Arial" w:cs="Arial"/>
          <w:b/>
          <w:sz w:val="20"/>
          <w:szCs w:val="20"/>
        </w:rPr>
        <w:t>8</w:t>
      </w:r>
      <w:r w:rsidRPr="00F959FC">
        <w:rPr>
          <w:rFonts w:ascii="Arial" w:hAnsi="Arial" w:cs="Arial"/>
          <w:b/>
          <w:sz w:val="20"/>
          <w:szCs w:val="20"/>
        </w:rPr>
        <w:t>/202</w:t>
      </w:r>
      <w:r w:rsidR="007106D2">
        <w:rPr>
          <w:rFonts w:ascii="Arial" w:hAnsi="Arial" w:cs="Arial"/>
          <w:b/>
          <w:sz w:val="20"/>
          <w:szCs w:val="20"/>
        </w:rPr>
        <w:t>4</w:t>
      </w:r>
    </w:p>
    <w:p w14:paraId="60497A95" w14:textId="77777777" w:rsidR="00726532" w:rsidRPr="00F205DE" w:rsidRDefault="00726532" w:rsidP="003C11E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26891F8" w14:textId="77777777" w:rsidR="007106D2" w:rsidRPr="00B53461" w:rsidRDefault="007106D2" w:rsidP="007106D2">
      <w:pPr>
        <w:keepNext/>
        <w:keepLines/>
        <w:suppressAutoHyphens w:val="0"/>
        <w:jc w:val="center"/>
        <w:outlineLvl w:val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</w:pPr>
      <w:bookmarkStart w:id="5" w:name="_Toc141357690"/>
      <w:r w:rsidRPr="00B53461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>Informacja o przetwarzaniu danych osobowych – zamówienie publiczne poniżej 130 000 zł</w:t>
      </w:r>
      <w:bookmarkEnd w:id="5"/>
    </w:p>
    <w:p w14:paraId="60B4B487" w14:textId="77777777" w:rsidR="007106D2" w:rsidRPr="00B53461" w:rsidRDefault="007106D2" w:rsidP="007106D2">
      <w:pPr>
        <w:suppressAutoHyphens w:val="0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</w:pPr>
      <w:r w:rsidRPr="00B53461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B53461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(ogólne rozporządzenie o ochronie danych, dalej jako RODO) (Dz. U. UE. L. z 2016 r. Nr 119, z </w:t>
      </w:r>
      <w:proofErr w:type="spellStart"/>
      <w:r w:rsidRPr="00B53461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późn</w:t>
      </w:r>
      <w:proofErr w:type="spellEnd"/>
      <w:r w:rsidRPr="00B53461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 xml:space="preserve">. zm.) </w:t>
      </w:r>
      <w:r w:rsidRPr="00B53461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informujemy, iż:</w:t>
      </w:r>
    </w:p>
    <w:p w14:paraId="0F7E8C4B" w14:textId="77777777" w:rsidR="007106D2" w:rsidRPr="00B53461" w:rsidRDefault="007106D2" w:rsidP="00C83319">
      <w:pPr>
        <w:numPr>
          <w:ilvl w:val="0"/>
          <w:numId w:val="23"/>
        </w:numPr>
        <w:suppressAutoHyphens w:val="0"/>
        <w:contextualSpacing/>
        <w:jc w:val="both"/>
        <w:outlineLvl w:val="1"/>
        <w:rPr>
          <w:rFonts w:ascii="Arial" w:eastAsia="Times New Roman" w:hAnsi="Arial" w:cs="Arial"/>
          <w:b/>
          <w:color w:val="000000"/>
          <w:sz w:val="18"/>
          <w:szCs w:val="18"/>
          <w:lang w:eastAsia="en-US"/>
        </w:rPr>
      </w:pPr>
      <w:r w:rsidRPr="00B53461">
        <w:rPr>
          <w:rFonts w:ascii="Arial" w:eastAsia="Times New Roman" w:hAnsi="Arial" w:cs="Arial"/>
          <w:b/>
          <w:color w:val="000000"/>
          <w:sz w:val="18"/>
          <w:szCs w:val="18"/>
          <w:lang w:eastAsia="en-US"/>
        </w:rPr>
        <w:t>Administrator danych osobowych</w:t>
      </w:r>
    </w:p>
    <w:p w14:paraId="04D8C648" w14:textId="77777777" w:rsidR="007106D2" w:rsidRPr="00B53461" w:rsidRDefault="007106D2" w:rsidP="007106D2">
      <w:pPr>
        <w:suppressAutoHyphens w:val="0"/>
        <w:jc w:val="both"/>
        <w:rPr>
          <w:rFonts w:ascii="Arial" w:eastAsia="Calibri" w:hAnsi="Arial" w:cs="Arial"/>
          <w:bCs/>
          <w:color w:val="000000"/>
          <w:sz w:val="18"/>
          <w:szCs w:val="18"/>
          <w:shd w:val="clear" w:color="auto" w:fill="FFFFFF"/>
          <w:lang w:eastAsia="en-US"/>
        </w:rPr>
      </w:pPr>
      <w:r w:rsidRPr="00B53461">
        <w:rPr>
          <w:rFonts w:ascii="Arial" w:eastAsia="Calibri" w:hAnsi="Arial" w:cs="Arial"/>
          <w:bCs/>
          <w:color w:val="000000"/>
          <w:sz w:val="18"/>
          <w:szCs w:val="18"/>
          <w:shd w:val="clear" w:color="auto" w:fill="FFFFFF"/>
          <w:lang w:eastAsia="en-US"/>
        </w:rPr>
        <w:t>Administratorem państwa danych osobowych jest SP ZOZ Szpital Specjalistyczny MSWiA w Otwocku, adres: ul. Bolesława Prusa 1/3, 05-400 Otwock.</w:t>
      </w:r>
    </w:p>
    <w:p w14:paraId="0B3B7201" w14:textId="77777777" w:rsidR="007106D2" w:rsidRPr="00B53461" w:rsidRDefault="007106D2" w:rsidP="007106D2">
      <w:pPr>
        <w:suppressAutoHyphens w:val="0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B53461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Z Administratorem może się Pani/Pan skontaktować poprzez adres e-mail: </w:t>
      </w:r>
      <w:hyperlink r:id="rId11" w:history="1">
        <w:r w:rsidRPr="00B53461">
          <w:rPr>
            <w:rFonts w:ascii="Arial" w:eastAsia="Calibri" w:hAnsi="Arial" w:cs="Arial"/>
            <w:color w:val="000000"/>
            <w:sz w:val="18"/>
            <w:szCs w:val="18"/>
            <w:u w:val="single"/>
            <w:lang w:eastAsia="en-US"/>
          </w:rPr>
          <w:t>sekretariat@zozmswia.pl</w:t>
        </w:r>
      </w:hyperlink>
      <w:r w:rsidRPr="00B53461">
        <w:rPr>
          <w:rFonts w:ascii="Arial" w:eastAsia="Calibri" w:hAnsi="Arial" w:cs="Arial"/>
          <w:color w:val="000000"/>
          <w:sz w:val="18"/>
          <w:szCs w:val="18"/>
          <w:u w:val="single"/>
          <w:lang w:eastAsia="en-US"/>
        </w:rPr>
        <w:t>,</w:t>
      </w:r>
      <w:r w:rsidRPr="00B53461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telefonicznie: tel.</w:t>
      </w:r>
      <w:r w:rsidRPr="00B534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hyperlink r:id="rId12" w:history="1">
        <w:r w:rsidRPr="00B53461">
          <w:rPr>
            <w:rFonts w:ascii="Arial" w:eastAsia="Times New Roman" w:hAnsi="Arial" w:cs="Arial"/>
            <w:color w:val="000000"/>
            <w:sz w:val="18"/>
            <w:szCs w:val="18"/>
            <w:lang w:eastAsia="pl-PL"/>
          </w:rPr>
          <w:t>22</w:t>
        </w:r>
      </w:hyperlink>
      <w:r w:rsidRPr="00B534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180 01 02</w:t>
      </w:r>
      <w:r w:rsidRPr="00B53461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lub pisemnie na adres korespondencyjny Szpitala.  </w:t>
      </w:r>
    </w:p>
    <w:p w14:paraId="02914C89" w14:textId="77777777" w:rsidR="007106D2" w:rsidRPr="00B53461" w:rsidRDefault="007106D2" w:rsidP="00C83319">
      <w:pPr>
        <w:numPr>
          <w:ilvl w:val="0"/>
          <w:numId w:val="23"/>
        </w:numPr>
        <w:suppressAutoHyphens w:val="0"/>
        <w:contextualSpacing/>
        <w:jc w:val="both"/>
        <w:outlineLvl w:val="1"/>
        <w:rPr>
          <w:rFonts w:ascii="Arial" w:eastAsia="Times New Roman" w:hAnsi="Arial" w:cs="Arial"/>
          <w:b/>
          <w:color w:val="000000"/>
          <w:sz w:val="18"/>
          <w:szCs w:val="18"/>
          <w:lang w:eastAsia="en-US"/>
        </w:rPr>
      </w:pPr>
      <w:r w:rsidRPr="00B53461">
        <w:rPr>
          <w:rFonts w:ascii="Arial" w:eastAsia="Times New Roman" w:hAnsi="Arial" w:cs="Arial"/>
          <w:b/>
          <w:color w:val="000000"/>
          <w:sz w:val="18"/>
          <w:szCs w:val="18"/>
          <w:lang w:eastAsia="en-US"/>
        </w:rPr>
        <w:t>Inspektor ochrony danych</w:t>
      </w:r>
    </w:p>
    <w:p w14:paraId="1B31D1C7" w14:textId="77777777" w:rsidR="007106D2" w:rsidRPr="00B53461" w:rsidRDefault="007106D2" w:rsidP="007106D2">
      <w:pPr>
        <w:suppressAutoHyphens w:val="0"/>
        <w:jc w:val="both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B53461">
        <w:rPr>
          <w:rFonts w:ascii="Arial" w:eastAsia="Times New Roman" w:hAnsi="Arial" w:cs="Arial"/>
          <w:color w:val="000000"/>
          <w:sz w:val="18"/>
          <w:szCs w:val="18"/>
          <w:lang w:eastAsia="en-US"/>
        </w:rPr>
        <w:t xml:space="preserve">Administrator wyznaczył Inspektora Ochrony Danych, z którym może się Pani/Pan skontaktować w sprawach ochrony i przetwarzania swoich danych osobowych pod adresem e-mail: </w:t>
      </w:r>
      <w:hyperlink r:id="rId13" w:history="1">
        <w:r w:rsidRPr="00B53461">
          <w:rPr>
            <w:rFonts w:ascii="Arial" w:eastAsia="Calibri" w:hAnsi="Arial" w:cs="Arial"/>
            <w:color w:val="000000"/>
            <w:sz w:val="18"/>
            <w:szCs w:val="18"/>
            <w:u w:val="single"/>
            <w:lang w:eastAsia="en-US"/>
          </w:rPr>
          <w:t>sekretariat@zozmswia.pl</w:t>
        </w:r>
      </w:hyperlink>
      <w:r w:rsidRPr="00B53461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 </w:t>
      </w:r>
      <w:r w:rsidRPr="00B53461">
        <w:rPr>
          <w:rFonts w:ascii="Arial" w:eastAsia="Times New Roman" w:hAnsi="Arial" w:cs="Arial"/>
          <w:color w:val="000000"/>
          <w:sz w:val="18"/>
          <w:szCs w:val="18"/>
          <w:lang w:eastAsia="en-US"/>
        </w:rPr>
        <w:t xml:space="preserve">lub pisemnie na adres naszej siedziby, wskazany w ust. 1. </w:t>
      </w:r>
    </w:p>
    <w:p w14:paraId="61498700" w14:textId="77777777" w:rsidR="007106D2" w:rsidRPr="00B53461" w:rsidRDefault="007106D2" w:rsidP="00C83319">
      <w:pPr>
        <w:numPr>
          <w:ilvl w:val="0"/>
          <w:numId w:val="23"/>
        </w:numPr>
        <w:suppressAutoHyphens w:val="0"/>
        <w:contextualSpacing/>
        <w:jc w:val="both"/>
        <w:outlineLvl w:val="1"/>
        <w:rPr>
          <w:rFonts w:ascii="Arial" w:eastAsia="Times New Roman" w:hAnsi="Arial" w:cs="Arial"/>
          <w:b/>
          <w:color w:val="000000"/>
          <w:sz w:val="18"/>
          <w:szCs w:val="18"/>
          <w:lang w:eastAsia="en-US"/>
        </w:rPr>
      </w:pPr>
      <w:r w:rsidRPr="00B53461">
        <w:rPr>
          <w:rFonts w:ascii="Arial" w:eastAsia="Times New Roman" w:hAnsi="Arial" w:cs="Arial"/>
          <w:b/>
          <w:color w:val="000000"/>
          <w:sz w:val="18"/>
          <w:szCs w:val="18"/>
          <w:lang w:eastAsia="en-US"/>
        </w:rPr>
        <w:t>Cele i podstawy prawne przetwarzania</w:t>
      </w:r>
    </w:p>
    <w:p w14:paraId="5CCCF552" w14:textId="77777777" w:rsidR="007106D2" w:rsidRPr="00B53461" w:rsidRDefault="007106D2" w:rsidP="007106D2">
      <w:pPr>
        <w:suppressAutoHyphens w:val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53461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Jako Administrator będziemy przetwarzać Pani/Pana dane osobowe w celach związanych z prowadzonym postępowaniem o udzielenie zamówienia publicznego prowadzonego w trybie zapytania ofertowego, zawarciem umowy oraz dochodzeniem ewentualnych roszczeń związanych z postępowaniem.</w:t>
      </w:r>
    </w:p>
    <w:p w14:paraId="3DEC4153" w14:textId="77777777" w:rsidR="007106D2" w:rsidRPr="00B53461" w:rsidRDefault="007106D2" w:rsidP="007106D2">
      <w:pPr>
        <w:suppressAutoHyphens w:val="0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534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Pani/Pana dane osobowe są przetwarzane w trybie: </w:t>
      </w:r>
    </w:p>
    <w:p w14:paraId="2B92F4A1" w14:textId="77777777" w:rsidR="007106D2" w:rsidRPr="00B53461" w:rsidRDefault="007106D2" w:rsidP="00C83319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534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art. 6 ust. 1 lit. b RODO (przetwarzanie jest niezbędne do podjęcia działań na żądanie osoby, której dane dotyczą, przed zawarciem umowy), </w:t>
      </w:r>
    </w:p>
    <w:p w14:paraId="3FBF9869" w14:textId="77777777" w:rsidR="007106D2" w:rsidRPr="00B53461" w:rsidRDefault="007106D2" w:rsidP="00C83319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534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art. 6 ust. 1 lit. c RODO (przetwarzanie jest niezbędne do wypełnienia obowiązku prawnego ciążącego na Administratorze, w tym przepisów ustawy z dnia 23 kwietnia 1964 r. – kodeks cywilny, ustawy z dnia 27 sierpnia 2009 r. o finansach publicznych).</w:t>
      </w:r>
      <w:r w:rsidRPr="00B534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</w:p>
    <w:p w14:paraId="3446B868" w14:textId="77777777" w:rsidR="007106D2" w:rsidRPr="00B53461" w:rsidRDefault="007106D2" w:rsidP="00C83319">
      <w:pPr>
        <w:numPr>
          <w:ilvl w:val="0"/>
          <w:numId w:val="23"/>
        </w:numPr>
        <w:suppressAutoHyphens w:val="0"/>
        <w:contextualSpacing/>
        <w:jc w:val="both"/>
        <w:outlineLvl w:val="1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B53461">
        <w:rPr>
          <w:rFonts w:ascii="Arial" w:eastAsia="Times New Roman" w:hAnsi="Arial" w:cs="Arial"/>
          <w:b/>
          <w:color w:val="000000"/>
          <w:sz w:val="18"/>
          <w:szCs w:val="18"/>
          <w:lang w:eastAsia="en-US"/>
        </w:rPr>
        <w:t xml:space="preserve">Okres przetwarzania danych </w:t>
      </w:r>
    </w:p>
    <w:p w14:paraId="181D3378" w14:textId="77777777" w:rsidR="007106D2" w:rsidRPr="00B53461" w:rsidRDefault="007106D2" w:rsidP="007106D2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534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Pani/Pana dane osobowe będą przetwarzane do czasu osiągnięcia celów, dla których zostały pozyskane wskazanych w ust. 3, a następnie przez okresy przewidziane w wewnętrznych uregulowaniach Administratora oraz przez okres wymagany przepisami prawa w tym Rozporządzeniem Prezesa Rady Ministrów z dnia 18 stycznia 2011 r. w sprawie instrukcji kancelaryjnej, jednolitych rzeczowych wykazów akt oraz instrukcji w sprawie organizacji i zakresu działania archiwów zakładowych tj. przez okres 5 lat od zakończenia postępowania o udzielenie zamówienia. </w:t>
      </w:r>
    </w:p>
    <w:p w14:paraId="334C3339" w14:textId="77777777" w:rsidR="007106D2" w:rsidRPr="00B53461" w:rsidRDefault="007106D2" w:rsidP="00C83319">
      <w:pPr>
        <w:numPr>
          <w:ilvl w:val="0"/>
          <w:numId w:val="23"/>
        </w:numPr>
        <w:suppressAutoHyphens w:val="0"/>
        <w:jc w:val="both"/>
        <w:outlineLvl w:val="1"/>
        <w:rPr>
          <w:rFonts w:ascii="Arial" w:eastAsia="Times New Roman" w:hAnsi="Arial" w:cs="Arial"/>
          <w:b/>
          <w:color w:val="000000"/>
          <w:sz w:val="18"/>
          <w:szCs w:val="18"/>
          <w:lang w:eastAsia="en-US"/>
        </w:rPr>
      </w:pPr>
      <w:r w:rsidRPr="00B53461">
        <w:rPr>
          <w:rFonts w:ascii="Arial" w:eastAsia="Times New Roman" w:hAnsi="Arial" w:cs="Arial"/>
          <w:b/>
          <w:color w:val="000000"/>
          <w:sz w:val="18"/>
          <w:szCs w:val="18"/>
          <w:lang w:eastAsia="en-US"/>
        </w:rPr>
        <w:t>Odbiorcy danych</w:t>
      </w:r>
    </w:p>
    <w:p w14:paraId="0D55E721" w14:textId="77777777" w:rsidR="007106D2" w:rsidRPr="00B53461" w:rsidRDefault="007106D2" w:rsidP="007106D2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534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mogą być udostępniane innym podmiotom, jeżeli obowiązek taki będzie wynikać z przepisów prawa.</w:t>
      </w:r>
    </w:p>
    <w:p w14:paraId="3390932A" w14:textId="77777777" w:rsidR="007106D2" w:rsidRPr="00B53461" w:rsidRDefault="007106D2" w:rsidP="007106D2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534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Pani/Pana danych mogą też mieć dostęp podmioty przetwarzające dane w imieniu Administratora na podstawie zawartych umów powierzenia przetwarzania danych osobowych np. podmioty świadczące usługi informatyczne, usługi hostingowe, usługi archiwizacji i niszczenia dokumentów, jak również inni administratorzy danych osobowych przetwarzające dane we własnym imieniu np.</w:t>
      </w:r>
      <w:r w:rsidRPr="00B53461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</w:t>
      </w:r>
      <w:r w:rsidRPr="00B534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prowadzące działalność pocztową.</w:t>
      </w:r>
    </w:p>
    <w:p w14:paraId="4C6A723F" w14:textId="77777777" w:rsidR="007106D2" w:rsidRPr="00B53461" w:rsidRDefault="007106D2" w:rsidP="00C83319">
      <w:pPr>
        <w:numPr>
          <w:ilvl w:val="0"/>
          <w:numId w:val="23"/>
        </w:numPr>
        <w:suppressAutoHyphens w:val="0"/>
        <w:jc w:val="both"/>
        <w:outlineLvl w:val="1"/>
        <w:rPr>
          <w:rFonts w:ascii="Arial" w:eastAsia="Times New Roman" w:hAnsi="Arial" w:cs="Arial"/>
          <w:b/>
          <w:color w:val="000000"/>
          <w:sz w:val="18"/>
          <w:szCs w:val="18"/>
          <w:lang w:eastAsia="en-US"/>
        </w:rPr>
      </w:pPr>
      <w:r w:rsidRPr="00B53461">
        <w:rPr>
          <w:rFonts w:ascii="Arial" w:eastAsia="Times New Roman" w:hAnsi="Arial" w:cs="Arial"/>
          <w:b/>
          <w:color w:val="000000"/>
          <w:sz w:val="18"/>
          <w:szCs w:val="18"/>
          <w:lang w:eastAsia="en-US"/>
        </w:rPr>
        <w:t xml:space="preserve">Prawa osób, których dane dotyczą: </w:t>
      </w:r>
      <w:r w:rsidRPr="00B534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Zgodnie z RODO, przysługuje Pani/Panu:</w:t>
      </w:r>
    </w:p>
    <w:p w14:paraId="2AADB95F" w14:textId="77777777" w:rsidR="007106D2" w:rsidRPr="00B53461" w:rsidRDefault="007106D2" w:rsidP="00C83319">
      <w:pPr>
        <w:numPr>
          <w:ilvl w:val="0"/>
          <w:numId w:val="21"/>
        </w:numPr>
        <w:suppressAutoHyphens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B53461">
        <w:rPr>
          <w:rFonts w:ascii="Arial" w:eastAsia="Calibri" w:hAnsi="Arial" w:cs="Arial"/>
          <w:color w:val="000000"/>
          <w:sz w:val="18"/>
          <w:szCs w:val="18"/>
          <w:lang w:eastAsia="en-US"/>
        </w:rPr>
        <w:t>prawo dostępu do swoich danych osobowych oraz otrzymania ich kopii – każda osoba, której dane przetwarzamy jest uprawniona do uzyskania informacji o swoich danych osobowych zgodnie z art. 15 RODO;</w:t>
      </w:r>
    </w:p>
    <w:p w14:paraId="65AD4D39" w14:textId="77777777" w:rsidR="007106D2" w:rsidRPr="00B53461" w:rsidRDefault="007106D2" w:rsidP="00C83319">
      <w:pPr>
        <w:numPr>
          <w:ilvl w:val="0"/>
          <w:numId w:val="21"/>
        </w:numPr>
        <w:suppressAutoHyphens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B53461">
        <w:rPr>
          <w:rFonts w:ascii="Arial" w:eastAsia="Calibri" w:hAnsi="Arial" w:cs="Arial"/>
          <w:color w:val="000000"/>
          <w:sz w:val="18"/>
          <w:szCs w:val="18"/>
          <w:lang w:eastAsia="en-US"/>
        </w:rPr>
        <w:t>prawo do sprostowania (poprawiania) swoich danych osobowych – w przypadku, gdy dane osobowe przetwarzane przez Administratora są nieprawidłowe lub niekompletne to każda osoba, której dane dotyczą może żądać odpowiednio ich poprawienia lub uzupełnienia zgodnie z art. 16 RODO;</w:t>
      </w:r>
    </w:p>
    <w:p w14:paraId="44786A22" w14:textId="77777777" w:rsidR="007106D2" w:rsidRPr="00B53461" w:rsidRDefault="007106D2" w:rsidP="00C83319">
      <w:pPr>
        <w:numPr>
          <w:ilvl w:val="0"/>
          <w:numId w:val="21"/>
        </w:numPr>
        <w:suppressAutoHyphens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B53461">
        <w:rPr>
          <w:rFonts w:ascii="Arial" w:eastAsia="Calibri" w:hAnsi="Arial" w:cs="Arial"/>
          <w:color w:val="000000"/>
          <w:sz w:val="18"/>
          <w:szCs w:val="18"/>
          <w:lang w:eastAsia="en-US"/>
        </w:rPr>
        <w:t>prawo do ograniczenia przetwarzania danych osobowych – z ważnych przyczyn, np.: kwestionowanie legalności przetwarzania danych osobowych, zgodnie z art. 18 RODO;</w:t>
      </w:r>
    </w:p>
    <w:p w14:paraId="5A8C7FCE" w14:textId="77777777" w:rsidR="007106D2" w:rsidRPr="00B53461" w:rsidRDefault="007106D2" w:rsidP="00C83319">
      <w:pPr>
        <w:numPr>
          <w:ilvl w:val="0"/>
          <w:numId w:val="21"/>
        </w:numPr>
        <w:suppressAutoHyphens w:val="0"/>
        <w:ind w:left="567" w:hanging="283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B534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usunięcia swoich danych osobowych w sytuacji, kiedy dane osobowe nie są już niezbędne do celów, w których zostały zebrane zgodnie z art. 17 RODO,</w:t>
      </w:r>
    </w:p>
    <w:p w14:paraId="5B0FD96D" w14:textId="77777777" w:rsidR="007106D2" w:rsidRPr="00B53461" w:rsidRDefault="007106D2" w:rsidP="007106D2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534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Jeśli chce Pni/Pan skorzystać z któregokolwiek z tych uprawnień prosimy o kontakt z Inspektorem Ochrony Danych wskazany w ust. 2 lub pisemnie na adres korespondencyjny wskazany w ust. 1. </w:t>
      </w:r>
    </w:p>
    <w:p w14:paraId="0A151167" w14:textId="77777777" w:rsidR="007106D2" w:rsidRPr="00B53461" w:rsidRDefault="007106D2" w:rsidP="007106D2">
      <w:pPr>
        <w:suppressAutoHyphens w:val="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B53461">
        <w:rPr>
          <w:rFonts w:ascii="Arial" w:eastAsia="Calibri" w:hAnsi="Arial" w:cs="Arial"/>
          <w:color w:val="000000"/>
          <w:sz w:val="18"/>
          <w:szCs w:val="18"/>
          <w:lang w:eastAsia="en-US"/>
        </w:rPr>
        <w:t>Przysługuje Pani/Panu prawo wniesienia skargi do organu nadzorczego na niezgodne z RODO przetwarzanie Pani/Panu danych osobowych. Organem właściwym dla ww. skargi jest: Prezes Urzędu Ochrony Danych Osobowych, ul. Stawki 2, 00-193 Warszawa.</w:t>
      </w:r>
    </w:p>
    <w:p w14:paraId="654957FC" w14:textId="77777777" w:rsidR="007106D2" w:rsidRPr="00B53461" w:rsidRDefault="007106D2" w:rsidP="00C83319">
      <w:pPr>
        <w:numPr>
          <w:ilvl w:val="0"/>
          <w:numId w:val="23"/>
        </w:numPr>
        <w:suppressAutoHyphens w:val="0"/>
        <w:jc w:val="both"/>
        <w:outlineLvl w:val="1"/>
        <w:rPr>
          <w:rFonts w:ascii="Arial" w:eastAsia="Times New Roman" w:hAnsi="Arial" w:cs="Arial"/>
          <w:b/>
          <w:color w:val="000000"/>
          <w:sz w:val="18"/>
          <w:szCs w:val="18"/>
          <w:lang w:eastAsia="en-US"/>
        </w:rPr>
      </w:pPr>
      <w:r w:rsidRPr="00B53461">
        <w:rPr>
          <w:rFonts w:ascii="Arial" w:eastAsia="Times New Roman" w:hAnsi="Arial" w:cs="Arial"/>
          <w:b/>
          <w:color w:val="000000"/>
          <w:sz w:val="18"/>
          <w:szCs w:val="18"/>
          <w:lang w:eastAsia="en-US"/>
        </w:rPr>
        <w:t>Informacja o wymogu/dobrowolności podania danych</w:t>
      </w:r>
    </w:p>
    <w:p w14:paraId="49C147E5" w14:textId="48144C72" w:rsidR="007106D2" w:rsidRDefault="007106D2" w:rsidP="007106D2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534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Obowiązek podania przez Panią/Pana danych osobowych jest wymogiem związanym z udziałem </w:t>
      </w:r>
      <w:r w:rsidR="00DA2705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B5346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postępowaniu. </w:t>
      </w:r>
    </w:p>
    <w:p w14:paraId="16F004DE" w14:textId="77777777" w:rsidR="007106D2" w:rsidRDefault="007106D2" w:rsidP="007106D2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5C8F69A" w14:textId="77777777" w:rsidR="00DA2705" w:rsidRDefault="00DA2705" w:rsidP="007106D2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61CB0D4" w14:textId="77777777" w:rsidR="00143952" w:rsidRPr="00F205DE" w:rsidRDefault="00143952" w:rsidP="00100DFA">
      <w:pPr>
        <w:shd w:val="clear" w:color="auto" w:fill="FFFFFF"/>
        <w:jc w:val="both"/>
        <w:rPr>
          <w:rFonts w:ascii="Arial" w:eastAsia="SimSun" w:hAnsi="Arial" w:cs="Arial"/>
          <w:color w:val="000000"/>
          <w:sz w:val="20"/>
          <w:szCs w:val="20"/>
          <w:lang w:eastAsia="hi-IN" w:bidi="hi-IN"/>
        </w:rPr>
      </w:pPr>
    </w:p>
    <w:sectPr w:rsidR="00143952" w:rsidRPr="00F205DE" w:rsidSect="00A2257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276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2127D" w14:textId="77777777" w:rsidR="007728DF" w:rsidRDefault="007728DF">
      <w:r>
        <w:separator/>
      </w:r>
    </w:p>
  </w:endnote>
  <w:endnote w:type="continuationSeparator" w:id="0">
    <w:p w14:paraId="044D1F33" w14:textId="77777777" w:rsidR="007728DF" w:rsidRDefault="0077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DE250" w14:textId="77777777" w:rsidR="00385861" w:rsidRDefault="003858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6B755" w14:textId="5FB4AB12" w:rsidR="00BE5DB5" w:rsidRDefault="007106D2" w:rsidP="00A306B5">
    <w:pPr>
      <w:pStyle w:val="Stopka"/>
      <w:jc w:val="center"/>
    </w:pPr>
    <w:r>
      <w:rPr>
        <w:noProof/>
      </w:rPr>
      <w:drawing>
        <wp:inline distT="0" distB="0" distL="0" distR="0" wp14:anchorId="7F9AE76E" wp14:editId="70DCBFBD">
          <wp:extent cx="6334125" cy="433070"/>
          <wp:effectExtent l="0" t="0" r="9525" b="5080"/>
          <wp:docPr id="11305931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0B938" w14:textId="77777777" w:rsidR="00385861" w:rsidRDefault="003858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49443" w14:textId="77777777" w:rsidR="007728DF" w:rsidRDefault="007728DF">
      <w:r>
        <w:separator/>
      </w:r>
    </w:p>
  </w:footnote>
  <w:footnote w:type="continuationSeparator" w:id="0">
    <w:p w14:paraId="7B566731" w14:textId="77777777" w:rsidR="007728DF" w:rsidRDefault="00772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B352" w14:textId="77777777" w:rsidR="00385861" w:rsidRDefault="003858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D878D" w14:textId="77777777" w:rsidR="00BE5DB5" w:rsidRDefault="00BE5DB5" w:rsidP="00972604">
    <w:pPr>
      <w:pStyle w:val="Nagwek"/>
      <w:tabs>
        <w:tab w:val="right" w:pos="9923"/>
      </w:tabs>
      <w:ind w:right="-857"/>
      <w:jc w:val="right"/>
    </w:pPr>
    <w:r>
      <w:rPr>
        <w:noProof/>
        <w:lang w:val="pl-PL" w:eastAsia="pl-PL"/>
      </w:rPr>
      <w:drawing>
        <wp:inline distT="0" distB="0" distL="0" distR="0" wp14:anchorId="623B98D6" wp14:editId="236340CE">
          <wp:extent cx="4191000" cy="600075"/>
          <wp:effectExtent l="0" t="0" r="0" b="952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14B9" w14:textId="77777777" w:rsidR="00385861" w:rsidRDefault="003858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728"/>
        </w:tabs>
        <w:ind w:left="-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1584"/>
        </w:tabs>
        <w:ind w:left="-15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440"/>
        </w:tabs>
        <w:ind w:left="-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296"/>
        </w:tabs>
        <w:ind w:left="-1296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-2160"/>
        </w:tabs>
        <w:ind w:left="-115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008"/>
        </w:tabs>
        <w:ind w:left="-100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864"/>
        </w:tabs>
        <w:ind w:left="-86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20"/>
        </w:tabs>
        <w:ind w:left="-7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576"/>
        </w:tabs>
        <w:ind w:left="-576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>
      <w:start w:val="1"/>
      <w:numFmt w:val="decimal"/>
      <w:lvlText w:val="%5."/>
      <w:lvlJc w:val="left"/>
      <w:pPr>
        <w:tabs>
          <w:tab w:val="num" w:pos="2445"/>
        </w:tabs>
        <w:ind w:left="2445" w:hanging="360"/>
      </w:pPr>
    </w:lvl>
    <w:lvl w:ilvl="5">
      <w:start w:val="1"/>
      <w:numFmt w:val="decimal"/>
      <w:lvlText w:val="%6."/>
      <w:lvlJc w:val="left"/>
      <w:pPr>
        <w:tabs>
          <w:tab w:val="num" w:pos="2805"/>
        </w:tabs>
        <w:ind w:left="2805" w:hanging="36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360"/>
      </w:pPr>
    </w:lvl>
    <w:lvl w:ilvl="7">
      <w:start w:val="1"/>
      <w:numFmt w:val="decimal"/>
      <w:lvlText w:val="%8."/>
      <w:lvlJc w:val="left"/>
      <w:pPr>
        <w:tabs>
          <w:tab w:val="num" w:pos="3525"/>
        </w:tabs>
        <w:ind w:left="3525" w:hanging="360"/>
      </w:pPr>
    </w:lvl>
    <w:lvl w:ilvl="8">
      <w:start w:val="1"/>
      <w:numFmt w:val="decimal"/>
      <w:lvlText w:val="%9."/>
      <w:lvlJc w:val="left"/>
      <w:pPr>
        <w:tabs>
          <w:tab w:val="num" w:pos="3885"/>
        </w:tabs>
        <w:ind w:left="3885" w:hanging="360"/>
      </w:p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Symbol" w:eastAsia="TimesNewRomanPSMT" w:hAnsi="Symbol" w:cs="TimesNewRomanPS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Symbol" w:eastAsia="TimesNewRomanPSMT" w:hAnsi="Symbol" w:cs="TimesNewRomanPSM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47557F"/>
    <w:multiLevelType w:val="hybridMultilevel"/>
    <w:tmpl w:val="FE42F70A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1067C4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>
      <w:start w:val="1"/>
      <w:numFmt w:val="decimal"/>
      <w:lvlText w:val="%5."/>
      <w:lvlJc w:val="left"/>
      <w:pPr>
        <w:tabs>
          <w:tab w:val="num" w:pos="2445"/>
        </w:tabs>
        <w:ind w:left="2445" w:hanging="360"/>
      </w:pPr>
    </w:lvl>
    <w:lvl w:ilvl="5">
      <w:start w:val="1"/>
      <w:numFmt w:val="decimal"/>
      <w:lvlText w:val="%6."/>
      <w:lvlJc w:val="left"/>
      <w:pPr>
        <w:tabs>
          <w:tab w:val="num" w:pos="2805"/>
        </w:tabs>
        <w:ind w:left="2805" w:hanging="36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360"/>
      </w:pPr>
    </w:lvl>
    <w:lvl w:ilvl="7">
      <w:start w:val="1"/>
      <w:numFmt w:val="decimal"/>
      <w:lvlText w:val="%8."/>
      <w:lvlJc w:val="left"/>
      <w:pPr>
        <w:tabs>
          <w:tab w:val="num" w:pos="3525"/>
        </w:tabs>
        <w:ind w:left="3525" w:hanging="360"/>
      </w:pPr>
    </w:lvl>
    <w:lvl w:ilvl="8">
      <w:start w:val="1"/>
      <w:numFmt w:val="decimal"/>
      <w:lvlText w:val="%9."/>
      <w:lvlJc w:val="left"/>
      <w:pPr>
        <w:tabs>
          <w:tab w:val="num" w:pos="3885"/>
        </w:tabs>
        <w:ind w:left="3885" w:hanging="360"/>
      </w:pPr>
    </w:lvl>
  </w:abstractNum>
  <w:abstractNum w:abstractNumId="6" w15:restartNumberingAfterBreak="0">
    <w:nsid w:val="05426D64"/>
    <w:multiLevelType w:val="hybridMultilevel"/>
    <w:tmpl w:val="C1DA4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35EF4"/>
    <w:multiLevelType w:val="hybridMultilevel"/>
    <w:tmpl w:val="F97493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D52D30"/>
    <w:multiLevelType w:val="multilevel"/>
    <w:tmpl w:val="911683E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F142BFE"/>
    <w:multiLevelType w:val="multilevel"/>
    <w:tmpl w:val="0AFA95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852042"/>
    <w:multiLevelType w:val="multilevel"/>
    <w:tmpl w:val="965260AA"/>
    <w:lvl w:ilvl="0">
      <w:start w:val="1"/>
      <w:numFmt w:val="decimal"/>
      <w:lvlText w:val="%1."/>
      <w:lvlJc w:val="left"/>
      <w:pPr>
        <w:ind w:left="927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31124D9"/>
    <w:multiLevelType w:val="hybridMultilevel"/>
    <w:tmpl w:val="11B0071C"/>
    <w:lvl w:ilvl="0" w:tplc="F7645A98">
      <w:start w:val="1"/>
      <w:numFmt w:val="decimal"/>
      <w:lvlText w:val="%1)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845483"/>
    <w:multiLevelType w:val="hybridMultilevel"/>
    <w:tmpl w:val="EC3AF16E"/>
    <w:lvl w:ilvl="0" w:tplc="8DE64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CC2861"/>
    <w:multiLevelType w:val="hybridMultilevel"/>
    <w:tmpl w:val="2480CBBA"/>
    <w:lvl w:ilvl="0" w:tplc="87A68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B31C8"/>
    <w:multiLevelType w:val="hybridMultilevel"/>
    <w:tmpl w:val="2F089650"/>
    <w:lvl w:ilvl="0" w:tplc="FD66EC3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1F6F1AC8"/>
    <w:multiLevelType w:val="hybridMultilevel"/>
    <w:tmpl w:val="5A44639A"/>
    <w:lvl w:ilvl="0" w:tplc="32C87A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95A3E"/>
    <w:multiLevelType w:val="hybridMultilevel"/>
    <w:tmpl w:val="9274E3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05F4A"/>
    <w:multiLevelType w:val="hybridMultilevel"/>
    <w:tmpl w:val="8172823A"/>
    <w:lvl w:ilvl="0" w:tplc="5C16527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581466"/>
    <w:multiLevelType w:val="hybridMultilevel"/>
    <w:tmpl w:val="D1926974"/>
    <w:lvl w:ilvl="0" w:tplc="8F80A1A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5439C"/>
    <w:multiLevelType w:val="hybridMultilevel"/>
    <w:tmpl w:val="27820E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824BE"/>
    <w:multiLevelType w:val="hybridMultilevel"/>
    <w:tmpl w:val="02B2D74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mbria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66761E"/>
    <w:multiLevelType w:val="hybridMultilevel"/>
    <w:tmpl w:val="604810D4"/>
    <w:lvl w:ilvl="0" w:tplc="049C357A">
      <w:start w:val="1"/>
      <w:numFmt w:val="decimal"/>
      <w:lvlText w:val="%1)"/>
      <w:lvlJc w:val="left"/>
      <w:pPr>
        <w:ind w:left="199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2" w15:restartNumberingAfterBreak="0">
    <w:nsid w:val="387F1E46"/>
    <w:multiLevelType w:val="multilevel"/>
    <w:tmpl w:val="250202F2"/>
    <w:lvl w:ilvl="0">
      <w:start w:val="1"/>
      <w:numFmt w:val="lowerLetter"/>
      <w:lvlText w:val=""/>
      <w:lvlJc w:val="left"/>
      <w:pPr>
        <w:tabs>
          <w:tab w:val="num" w:pos="227"/>
        </w:tabs>
        <w:ind w:left="227" w:hanging="227"/>
      </w:p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23" w15:restartNumberingAfterBreak="0">
    <w:nsid w:val="396633A0"/>
    <w:multiLevelType w:val="multilevel"/>
    <w:tmpl w:val="792C2C60"/>
    <w:lvl w:ilvl="0">
      <w:start w:val="1"/>
      <w:numFmt w:val="lowerLetter"/>
      <w:lvlText w:val="%1)"/>
      <w:lvlJc w:val="left"/>
      <w:pPr>
        <w:tabs>
          <w:tab w:val="num" w:pos="0"/>
        </w:tabs>
        <w:ind w:left="397" w:hanging="22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B8654A2"/>
    <w:multiLevelType w:val="hybridMultilevel"/>
    <w:tmpl w:val="44F24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B23082"/>
    <w:multiLevelType w:val="multilevel"/>
    <w:tmpl w:val="F266CFCC"/>
    <w:lvl w:ilvl="0">
      <w:start w:val="1"/>
      <w:numFmt w:val="decimal"/>
      <w:lvlText w:val="%1."/>
      <w:lvlJc w:val="left"/>
      <w:pPr>
        <w:ind w:left="345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26" w15:restartNumberingAfterBreak="0">
    <w:nsid w:val="4639486C"/>
    <w:multiLevelType w:val="hybridMultilevel"/>
    <w:tmpl w:val="322C27E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71E0CBB"/>
    <w:multiLevelType w:val="hybridMultilevel"/>
    <w:tmpl w:val="BEFEB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22911"/>
    <w:multiLevelType w:val="hybridMultilevel"/>
    <w:tmpl w:val="A296F890"/>
    <w:lvl w:ilvl="0" w:tplc="4738BA9A">
      <w:start w:val="1"/>
      <w:numFmt w:val="decimal"/>
      <w:lvlText w:val="%1."/>
      <w:lvlJc w:val="left"/>
      <w:pPr>
        <w:ind w:left="360" w:hanging="360"/>
      </w:pPr>
      <w:rPr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BC4621"/>
    <w:multiLevelType w:val="hybridMultilevel"/>
    <w:tmpl w:val="63C4E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2567A8"/>
    <w:multiLevelType w:val="hybridMultilevel"/>
    <w:tmpl w:val="8EBEB2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5766973"/>
    <w:multiLevelType w:val="multilevel"/>
    <w:tmpl w:val="1778BC5E"/>
    <w:lvl w:ilvl="0">
      <w:start w:val="1"/>
      <w:numFmt w:val="lowerLetter"/>
      <w:lvlText w:val="%1)"/>
      <w:lvlJc w:val="left"/>
      <w:pPr>
        <w:tabs>
          <w:tab w:val="num" w:pos="0"/>
        </w:tabs>
        <w:ind w:left="397" w:hanging="227"/>
      </w:pPr>
      <w:rPr>
        <w:rFonts w:cs="Arial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7691547"/>
    <w:multiLevelType w:val="multilevel"/>
    <w:tmpl w:val="056AF39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9AC5F71"/>
    <w:multiLevelType w:val="multilevel"/>
    <w:tmpl w:val="3766D250"/>
    <w:lvl w:ilvl="0">
      <w:start w:val="1"/>
      <w:numFmt w:val="lowerLetter"/>
      <w:lvlText w:val="%1)"/>
      <w:lvlJc w:val="left"/>
      <w:pPr>
        <w:tabs>
          <w:tab w:val="num" w:pos="0"/>
        </w:tabs>
        <w:ind w:left="397" w:hanging="227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B993745"/>
    <w:multiLevelType w:val="hybridMultilevel"/>
    <w:tmpl w:val="4C04A2BE"/>
    <w:name w:val="WW8Num82"/>
    <w:lvl w:ilvl="0" w:tplc="BA725F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625EB"/>
    <w:multiLevelType w:val="hybridMultilevel"/>
    <w:tmpl w:val="AC98E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AE5AD7"/>
    <w:multiLevelType w:val="hybridMultilevel"/>
    <w:tmpl w:val="844E41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E67F39"/>
    <w:multiLevelType w:val="multilevel"/>
    <w:tmpl w:val="562AF4A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DD2247"/>
    <w:multiLevelType w:val="hybridMultilevel"/>
    <w:tmpl w:val="8FA64EA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3782C9B"/>
    <w:multiLevelType w:val="multilevel"/>
    <w:tmpl w:val="C4E28696"/>
    <w:lvl w:ilvl="0">
      <w:start w:val="1"/>
      <w:numFmt w:val="lowerLetter"/>
      <w:lvlText w:val="%1)"/>
      <w:lvlJc w:val="left"/>
      <w:pPr>
        <w:tabs>
          <w:tab w:val="num" w:pos="0"/>
        </w:tabs>
        <w:ind w:left="397" w:hanging="227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79B78B2"/>
    <w:multiLevelType w:val="hybridMultilevel"/>
    <w:tmpl w:val="7414BD2E"/>
    <w:lvl w:ilvl="0" w:tplc="87A68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3034D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57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445"/>
        </w:tabs>
        <w:ind w:left="2445" w:hanging="360"/>
      </w:pPr>
    </w:lvl>
    <w:lvl w:ilvl="5">
      <w:start w:val="1"/>
      <w:numFmt w:val="decimal"/>
      <w:lvlText w:val="%6."/>
      <w:lvlJc w:val="left"/>
      <w:pPr>
        <w:tabs>
          <w:tab w:val="num" w:pos="2805"/>
        </w:tabs>
        <w:ind w:left="2805" w:hanging="36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360"/>
      </w:pPr>
    </w:lvl>
    <w:lvl w:ilvl="7">
      <w:start w:val="1"/>
      <w:numFmt w:val="decimal"/>
      <w:lvlText w:val="%8."/>
      <w:lvlJc w:val="left"/>
      <w:pPr>
        <w:tabs>
          <w:tab w:val="num" w:pos="3525"/>
        </w:tabs>
        <w:ind w:left="3525" w:hanging="360"/>
      </w:pPr>
    </w:lvl>
    <w:lvl w:ilvl="8">
      <w:start w:val="1"/>
      <w:numFmt w:val="decimal"/>
      <w:lvlText w:val="%9."/>
      <w:lvlJc w:val="left"/>
      <w:pPr>
        <w:tabs>
          <w:tab w:val="num" w:pos="3885"/>
        </w:tabs>
        <w:ind w:left="3885" w:hanging="360"/>
      </w:pPr>
    </w:lvl>
  </w:abstractNum>
  <w:abstractNum w:abstractNumId="43" w15:restartNumberingAfterBreak="0">
    <w:nsid w:val="6A285359"/>
    <w:multiLevelType w:val="hybridMultilevel"/>
    <w:tmpl w:val="E98887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B57A6A"/>
    <w:multiLevelType w:val="hybridMultilevel"/>
    <w:tmpl w:val="4AA409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235F31"/>
    <w:multiLevelType w:val="hybridMultilevel"/>
    <w:tmpl w:val="7ED67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35A5B"/>
    <w:multiLevelType w:val="hybridMultilevel"/>
    <w:tmpl w:val="349A5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16336F"/>
    <w:multiLevelType w:val="hybridMultilevel"/>
    <w:tmpl w:val="372019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8B206CA"/>
    <w:multiLevelType w:val="hybridMultilevel"/>
    <w:tmpl w:val="3F30835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mbr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7D0EAA"/>
    <w:multiLevelType w:val="hybridMultilevel"/>
    <w:tmpl w:val="7F4CF0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36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B3332DC"/>
    <w:multiLevelType w:val="hybridMultilevel"/>
    <w:tmpl w:val="A4E80A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E6D62C7"/>
    <w:multiLevelType w:val="hybridMultilevel"/>
    <w:tmpl w:val="7108BF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4081141">
    <w:abstractNumId w:val="0"/>
  </w:num>
  <w:num w:numId="2" w16cid:durableId="2101296626">
    <w:abstractNumId w:val="18"/>
  </w:num>
  <w:num w:numId="3" w16cid:durableId="1690713816">
    <w:abstractNumId w:val="28"/>
  </w:num>
  <w:num w:numId="4" w16cid:durableId="1799376229">
    <w:abstractNumId w:val="43"/>
  </w:num>
  <w:num w:numId="5" w16cid:durableId="42681927">
    <w:abstractNumId w:val="11"/>
  </w:num>
  <w:num w:numId="6" w16cid:durableId="2093578974">
    <w:abstractNumId w:val="37"/>
  </w:num>
  <w:num w:numId="7" w16cid:durableId="1781336297">
    <w:abstractNumId w:val="7"/>
  </w:num>
  <w:num w:numId="8" w16cid:durableId="1203640268">
    <w:abstractNumId w:val="5"/>
  </w:num>
  <w:num w:numId="9" w16cid:durableId="2130934843">
    <w:abstractNumId w:val="30"/>
  </w:num>
  <w:num w:numId="10" w16cid:durableId="656112283">
    <w:abstractNumId w:val="42"/>
  </w:num>
  <w:num w:numId="11" w16cid:durableId="830407270">
    <w:abstractNumId w:val="47"/>
  </w:num>
  <w:num w:numId="12" w16cid:durableId="372195005">
    <w:abstractNumId w:val="49"/>
  </w:num>
  <w:num w:numId="13" w16cid:durableId="1887060914">
    <w:abstractNumId w:val="4"/>
  </w:num>
  <w:num w:numId="14" w16cid:durableId="1640063600">
    <w:abstractNumId w:val="20"/>
  </w:num>
  <w:num w:numId="15" w16cid:durableId="1262226190">
    <w:abstractNumId w:val="51"/>
  </w:num>
  <w:num w:numId="16" w16cid:durableId="1157498139">
    <w:abstractNumId w:val="14"/>
  </w:num>
  <w:num w:numId="17" w16cid:durableId="1699814318">
    <w:abstractNumId w:val="48"/>
  </w:num>
  <w:num w:numId="18" w16cid:durableId="999385769">
    <w:abstractNumId w:val="38"/>
  </w:num>
  <w:num w:numId="19" w16cid:durableId="906648612">
    <w:abstractNumId w:val="19"/>
  </w:num>
  <w:num w:numId="20" w16cid:durableId="1302423440">
    <w:abstractNumId w:val="44"/>
  </w:num>
  <w:num w:numId="21" w16cid:durableId="25252718">
    <w:abstractNumId w:val="31"/>
  </w:num>
  <w:num w:numId="22" w16cid:durableId="2017145374">
    <w:abstractNumId w:val="39"/>
  </w:num>
  <w:num w:numId="23" w16cid:durableId="2045010637">
    <w:abstractNumId w:val="12"/>
  </w:num>
  <w:num w:numId="24" w16cid:durableId="676078915">
    <w:abstractNumId w:val="15"/>
  </w:num>
  <w:num w:numId="25" w16cid:durableId="1960211659">
    <w:abstractNumId w:val="23"/>
  </w:num>
  <w:num w:numId="26" w16cid:durableId="1673950344">
    <w:abstractNumId w:val="32"/>
  </w:num>
  <w:num w:numId="27" w16cid:durableId="218172350">
    <w:abstractNumId w:val="40"/>
  </w:num>
  <w:num w:numId="28" w16cid:durableId="410393108">
    <w:abstractNumId w:val="34"/>
  </w:num>
  <w:num w:numId="29" w16cid:durableId="858007935">
    <w:abstractNumId w:val="33"/>
  </w:num>
  <w:num w:numId="30" w16cid:durableId="1164007442">
    <w:abstractNumId w:val="8"/>
  </w:num>
  <w:num w:numId="31" w16cid:durableId="956370354">
    <w:abstractNumId w:val="9"/>
  </w:num>
  <w:num w:numId="32" w16cid:durableId="425156228">
    <w:abstractNumId w:val="22"/>
  </w:num>
  <w:num w:numId="33" w16cid:durableId="1954626366">
    <w:abstractNumId w:val="10"/>
  </w:num>
  <w:num w:numId="34" w16cid:durableId="1813979787">
    <w:abstractNumId w:val="13"/>
  </w:num>
  <w:num w:numId="35" w16cid:durableId="1530676806">
    <w:abstractNumId w:val="6"/>
  </w:num>
  <w:num w:numId="36" w16cid:durableId="1740404230">
    <w:abstractNumId w:val="45"/>
  </w:num>
  <w:num w:numId="37" w16cid:durableId="387145849">
    <w:abstractNumId w:val="41"/>
  </w:num>
  <w:num w:numId="38" w16cid:durableId="870846655">
    <w:abstractNumId w:val="25"/>
  </w:num>
  <w:num w:numId="39" w16cid:durableId="219825499">
    <w:abstractNumId w:val="27"/>
  </w:num>
  <w:num w:numId="40" w16cid:durableId="1879003602">
    <w:abstractNumId w:val="36"/>
  </w:num>
  <w:num w:numId="41" w16cid:durableId="1591770116">
    <w:abstractNumId w:val="16"/>
  </w:num>
  <w:num w:numId="42" w16cid:durableId="96601650">
    <w:abstractNumId w:val="26"/>
  </w:num>
  <w:num w:numId="43" w16cid:durableId="1326013274">
    <w:abstractNumId w:val="29"/>
  </w:num>
  <w:num w:numId="44" w16cid:durableId="1536771688">
    <w:abstractNumId w:val="21"/>
  </w:num>
  <w:num w:numId="45" w16cid:durableId="1967006422">
    <w:abstractNumId w:val="17"/>
  </w:num>
  <w:num w:numId="46" w16cid:durableId="1938126186">
    <w:abstractNumId w:val="24"/>
  </w:num>
  <w:num w:numId="47" w16cid:durableId="1257863402">
    <w:abstractNumId w:val="46"/>
  </w:num>
  <w:num w:numId="48" w16cid:durableId="1283851410">
    <w:abstractNumId w:val="5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88"/>
    <w:rsid w:val="000072C4"/>
    <w:rsid w:val="00013839"/>
    <w:rsid w:val="00032C09"/>
    <w:rsid w:val="00035AFC"/>
    <w:rsid w:val="0003687D"/>
    <w:rsid w:val="00050154"/>
    <w:rsid w:val="00055713"/>
    <w:rsid w:val="00073709"/>
    <w:rsid w:val="00076C5D"/>
    <w:rsid w:val="00083019"/>
    <w:rsid w:val="00085738"/>
    <w:rsid w:val="000862DA"/>
    <w:rsid w:val="00086E6E"/>
    <w:rsid w:val="00086EBB"/>
    <w:rsid w:val="000924BC"/>
    <w:rsid w:val="000954BF"/>
    <w:rsid w:val="000A5F6F"/>
    <w:rsid w:val="000A6F39"/>
    <w:rsid w:val="000B07AC"/>
    <w:rsid w:val="000C3D02"/>
    <w:rsid w:val="000D5AE8"/>
    <w:rsid w:val="000D5FC6"/>
    <w:rsid w:val="000D64EE"/>
    <w:rsid w:val="000D6C37"/>
    <w:rsid w:val="000E150C"/>
    <w:rsid w:val="000E17BA"/>
    <w:rsid w:val="000E45C4"/>
    <w:rsid w:val="000E5C22"/>
    <w:rsid w:val="000E7A5C"/>
    <w:rsid w:val="000F30AB"/>
    <w:rsid w:val="000F33C0"/>
    <w:rsid w:val="00100DFA"/>
    <w:rsid w:val="001021EA"/>
    <w:rsid w:val="00105846"/>
    <w:rsid w:val="00121B1D"/>
    <w:rsid w:val="001222CC"/>
    <w:rsid w:val="00130B23"/>
    <w:rsid w:val="0013507F"/>
    <w:rsid w:val="00143952"/>
    <w:rsid w:val="0014518E"/>
    <w:rsid w:val="00145906"/>
    <w:rsid w:val="001641B9"/>
    <w:rsid w:val="001669A9"/>
    <w:rsid w:val="00181610"/>
    <w:rsid w:val="00184BBE"/>
    <w:rsid w:val="0018555E"/>
    <w:rsid w:val="00185F08"/>
    <w:rsid w:val="00186627"/>
    <w:rsid w:val="00192845"/>
    <w:rsid w:val="00196E99"/>
    <w:rsid w:val="001C0F62"/>
    <w:rsid w:val="001C2D4B"/>
    <w:rsid w:val="001C30EA"/>
    <w:rsid w:val="001C4CDB"/>
    <w:rsid w:val="001D2B76"/>
    <w:rsid w:val="001D3EA3"/>
    <w:rsid w:val="001E173D"/>
    <w:rsid w:val="001E3EC0"/>
    <w:rsid w:val="001F1A7D"/>
    <w:rsid w:val="00203355"/>
    <w:rsid w:val="00207D69"/>
    <w:rsid w:val="00215A5D"/>
    <w:rsid w:val="0022346B"/>
    <w:rsid w:val="00224A55"/>
    <w:rsid w:val="00234FB9"/>
    <w:rsid w:val="00240427"/>
    <w:rsid w:val="0024042D"/>
    <w:rsid w:val="00251D36"/>
    <w:rsid w:val="00274A5F"/>
    <w:rsid w:val="00280329"/>
    <w:rsid w:val="00282A20"/>
    <w:rsid w:val="00290347"/>
    <w:rsid w:val="002A182C"/>
    <w:rsid w:val="002A2CAC"/>
    <w:rsid w:val="002C45EE"/>
    <w:rsid w:val="002C4DD8"/>
    <w:rsid w:val="002F2837"/>
    <w:rsid w:val="00302A4A"/>
    <w:rsid w:val="003209E0"/>
    <w:rsid w:val="00335B5F"/>
    <w:rsid w:val="0034327D"/>
    <w:rsid w:val="0034635D"/>
    <w:rsid w:val="00347208"/>
    <w:rsid w:val="00353020"/>
    <w:rsid w:val="00357314"/>
    <w:rsid w:val="00365B45"/>
    <w:rsid w:val="00367C53"/>
    <w:rsid w:val="00372D4E"/>
    <w:rsid w:val="00374093"/>
    <w:rsid w:val="00374A4E"/>
    <w:rsid w:val="00375243"/>
    <w:rsid w:val="00380A6C"/>
    <w:rsid w:val="00383865"/>
    <w:rsid w:val="00385861"/>
    <w:rsid w:val="00395EB5"/>
    <w:rsid w:val="00395FFB"/>
    <w:rsid w:val="003B03D9"/>
    <w:rsid w:val="003C11E4"/>
    <w:rsid w:val="003C16E2"/>
    <w:rsid w:val="003D3586"/>
    <w:rsid w:val="003D4B15"/>
    <w:rsid w:val="003D551C"/>
    <w:rsid w:val="003E6FC4"/>
    <w:rsid w:val="0040506C"/>
    <w:rsid w:val="004129AB"/>
    <w:rsid w:val="00415133"/>
    <w:rsid w:val="004164B7"/>
    <w:rsid w:val="0042722C"/>
    <w:rsid w:val="00430C73"/>
    <w:rsid w:val="00436953"/>
    <w:rsid w:val="004507CF"/>
    <w:rsid w:val="00467480"/>
    <w:rsid w:val="00467CB5"/>
    <w:rsid w:val="00470B1B"/>
    <w:rsid w:val="004752B0"/>
    <w:rsid w:val="00476B83"/>
    <w:rsid w:val="00477FCA"/>
    <w:rsid w:val="0048541A"/>
    <w:rsid w:val="00485E11"/>
    <w:rsid w:val="00486785"/>
    <w:rsid w:val="004A0F1A"/>
    <w:rsid w:val="004A2737"/>
    <w:rsid w:val="004B5239"/>
    <w:rsid w:val="004C7B9E"/>
    <w:rsid w:val="004C7FF0"/>
    <w:rsid w:val="004E1387"/>
    <w:rsid w:val="004E39D7"/>
    <w:rsid w:val="004E51C2"/>
    <w:rsid w:val="004F3260"/>
    <w:rsid w:val="005031E8"/>
    <w:rsid w:val="00513EB1"/>
    <w:rsid w:val="005143F7"/>
    <w:rsid w:val="00515B11"/>
    <w:rsid w:val="00516FF5"/>
    <w:rsid w:val="005179FE"/>
    <w:rsid w:val="005239F8"/>
    <w:rsid w:val="00525E17"/>
    <w:rsid w:val="0053217D"/>
    <w:rsid w:val="005412B8"/>
    <w:rsid w:val="00543E61"/>
    <w:rsid w:val="00544219"/>
    <w:rsid w:val="00547C7F"/>
    <w:rsid w:val="00552E15"/>
    <w:rsid w:val="00552FD1"/>
    <w:rsid w:val="0055402B"/>
    <w:rsid w:val="00555B8F"/>
    <w:rsid w:val="00560DE4"/>
    <w:rsid w:val="005616F0"/>
    <w:rsid w:val="00565AF0"/>
    <w:rsid w:val="00566930"/>
    <w:rsid w:val="005676C8"/>
    <w:rsid w:val="005766C4"/>
    <w:rsid w:val="0058112E"/>
    <w:rsid w:val="0058247E"/>
    <w:rsid w:val="00583426"/>
    <w:rsid w:val="005A4C15"/>
    <w:rsid w:val="005A4DDE"/>
    <w:rsid w:val="005B0CE0"/>
    <w:rsid w:val="005B4B60"/>
    <w:rsid w:val="005C2103"/>
    <w:rsid w:val="005C3A17"/>
    <w:rsid w:val="005C697A"/>
    <w:rsid w:val="005E65E9"/>
    <w:rsid w:val="005E6743"/>
    <w:rsid w:val="005F7621"/>
    <w:rsid w:val="006003D2"/>
    <w:rsid w:val="00600CAD"/>
    <w:rsid w:val="00602B9A"/>
    <w:rsid w:val="0061481C"/>
    <w:rsid w:val="0062274B"/>
    <w:rsid w:val="006276A7"/>
    <w:rsid w:val="00642FB4"/>
    <w:rsid w:val="00643790"/>
    <w:rsid w:val="00644F66"/>
    <w:rsid w:val="0064747D"/>
    <w:rsid w:val="00647966"/>
    <w:rsid w:val="0065476B"/>
    <w:rsid w:val="00662B32"/>
    <w:rsid w:val="00672FBF"/>
    <w:rsid w:val="00675341"/>
    <w:rsid w:val="006809BF"/>
    <w:rsid w:val="0068706A"/>
    <w:rsid w:val="00696A57"/>
    <w:rsid w:val="006A1CEB"/>
    <w:rsid w:val="006A5492"/>
    <w:rsid w:val="006A54F3"/>
    <w:rsid w:val="006A7451"/>
    <w:rsid w:val="006B2B10"/>
    <w:rsid w:val="006B5C88"/>
    <w:rsid w:val="006B75C9"/>
    <w:rsid w:val="006D41EE"/>
    <w:rsid w:val="006E67A4"/>
    <w:rsid w:val="00705721"/>
    <w:rsid w:val="0070748D"/>
    <w:rsid w:val="007106D2"/>
    <w:rsid w:val="00720796"/>
    <w:rsid w:val="00721A03"/>
    <w:rsid w:val="00723C79"/>
    <w:rsid w:val="00726532"/>
    <w:rsid w:val="007334EE"/>
    <w:rsid w:val="007569AF"/>
    <w:rsid w:val="007615CF"/>
    <w:rsid w:val="007632EF"/>
    <w:rsid w:val="00763329"/>
    <w:rsid w:val="00764AE5"/>
    <w:rsid w:val="00767CAE"/>
    <w:rsid w:val="0077030E"/>
    <w:rsid w:val="007728DF"/>
    <w:rsid w:val="0077708C"/>
    <w:rsid w:val="00777562"/>
    <w:rsid w:val="00780599"/>
    <w:rsid w:val="007868DA"/>
    <w:rsid w:val="00790E71"/>
    <w:rsid w:val="0079561E"/>
    <w:rsid w:val="007964BB"/>
    <w:rsid w:val="007A0191"/>
    <w:rsid w:val="007A500F"/>
    <w:rsid w:val="007A63DD"/>
    <w:rsid w:val="007C48AC"/>
    <w:rsid w:val="007D0483"/>
    <w:rsid w:val="007D22C0"/>
    <w:rsid w:val="007E46A1"/>
    <w:rsid w:val="007E626E"/>
    <w:rsid w:val="007E6ADE"/>
    <w:rsid w:val="007E6FC7"/>
    <w:rsid w:val="007E77F4"/>
    <w:rsid w:val="00800B30"/>
    <w:rsid w:val="00802239"/>
    <w:rsid w:val="00807DBB"/>
    <w:rsid w:val="008115E9"/>
    <w:rsid w:val="0081564C"/>
    <w:rsid w:val="008204A0"/>
    <w:rsid w:val="0082142C"/>
    <w:rsid w:val="00830999"/>
    <w:rsid w:val="0083339E"/>
    <w:rsid w:val="00844CC6"/>
    <w:rsid w:val="00850275"/>
    <w:rsid w:val="008531DE"/>
    <w:rsid w:val="00854FFF"/>
    <w:rsid w:val="008573AD"/>
    <w:rsid w:val="00860BB3"/>
    <w:rsid w:val="00864482"/>
    <w:rsid w:val="0087217F"/>
    <w:rsid w:val="00872E02"/>
    <w:rsid w:val="00873E20"/>
    <w:rsid w:val="008741DE"/>
    <w:rsid w:val="008773A8"/>
    <w:rsid w:val="00884693"/>
    <w:rsid w:val="0088600D"/>
    <w:rsid w:val="00894D65"/>
    <w:rsid w:val="008958A4"/>
    <w:rsid w:val="008B53D2"/>
    <w:rsid w:val="008C6067"/>
    <w:rsid w:val="008C668E"/>
    <w:rsid w:val="008E01B8"/>
    <w:rsid w:val="008E128E"/>
    <w:rsid w:val="008F7932"/>
    <w:rsid w:val="0090021D"/>
    <w:rsid w:val="009067CD"/>
    <w:rsid w:val="00917F32"/>
    <w:rsid w:val="0092368C"/>
    <w:rsid w:val="00926CB5"/>
    <w:rsid w:val="00940910"/>
    <w:rsid w:val="009449F2"/>
    <w:rsid w:val="0094596E"/>
    <w:rsid w:val="00951CDE"/>
    <w:rsid w:val="00952511"/>
    <w:rsid w:val="009528CA"/>
    <w:rsid w:val="009543CB"/>
    <w:rsid w:val="00957588"/>
    <w:rsid w:val="00961A01"/>
    <w:rsid w:val="00966372"/>
    <w:rsid w:val="009725A7"/>
    <w:rsid w:val="00972604"/>
    <w:rsid w:val="00980121"/>
    <w:rsid w:val="009A15BB"/>
    <w:rsid w:val="009A4501"/>
    <w:rsid w:val="009A751F"/>
    <w:rsid w:val="009C1007"/>
    <w:rsid w:val="009C3566"/>
    <w:rsid w:val="009C4C04"/>
    <w:rsid w:val="009C78C2"/>
    <w:rsid w:val="009D0B3B"/>
    <w:rsid w:val="009E2AA3"/>
    <w:rsid w:val="009F4CE5"/>
    <w:rsid w:val="009F644C"/>
    <w:rsid w:val="00A01451"/>
    <w:rsid w:val="00A01DFF"/>
    <w:rsid w:val="00A0755A"/>
    <w:rsid w:val="00A10E79"/>
    <w:rsid w:val="00A123EA"/>
    <w:rsid w:val="00A203E3"/>
    <w:rsid w:val="00A2257F"/>
    <w:rsid w:val="00A22FF0"/>
    <w:rsid w:val="00A23E11"/>
    <w:rsid w:val="00A306B5"/>
    <w:rsid w:val="00A31BD4"/>
    <w:rsid w:val="00A33950"/>
    <w:rsid w:val="00A403F0"/>
    <w:rsid w:val="00A427A2"/>
    <w:rsid w:val="00A43043"/>
    <w:rsid w:val="00A46DFD"/>
    <w:rsid w:val="00A47B07"/>
    <w:rsid w:val="00A550FC"/>
    <w:rsid w:val="00A56B67"/>
    <w:rsid w:val="00A73BF4"/>
    <w:rsid w:val="00A82CA7"/>
    <w:rsid w:val="00A841CC"/>
    <w:rsid w:val="00A847C8"/>
    <w:rsid w:val="00A86C32"/>
    <w:rsid w:val="00AA020A"/>
    <w:rsid w:val="00AA29B4"/>
    <w:rsid w:val="00AB5840"/>
    <w:rsid w:val="00AB5A73"/>
    <w:rsid w:val="00AB74BE"/>
    <w:rsid w:val="00AB75AC"/>
    <w:rsid w:val="00AC04DA"/>
    <w:rsid w:val="00AC0E20"/>
    <w:rsid w:val="00AC45D9"/>
    <w:rsid w:val="00AC6ED9"/>
    <w:rsid w:val="00AD7C81"/>
    <w:rsid w:val="00AE3440"/>
    <w:rsid w:val="00AE75C1"/>
    <w:rsid w:val="00AF1FF5"/>
    <w:rsid w:val="00AF2D5F"/>
    <w:rsid w:val="00AF439C"/>
    <w:rsid w:val="00B040DC"/>
    <w:rsid w:val="00B05BA9"/>
    <w:rsid w:val="00B108BF"/>
    <w:rsid w:val="00B14BAC"/>
    <w:rsid w:val="00B16F35"/>
    <w:rsid w:val="00B42BBB"/>
    <w:rsid w:val="00B44E9E"/>
    <w:rsid w:val="00B574BB"/>
    <w:rsid w:val="00B61ADD"/>
    <w:rsid w:val="00B7033D"/>
    <w:rsid w:val="00B728AB"/>
    <w:rsid w:val="00B7703F"/>
    <w:rsid w:val="00B92A0A"/>
    <w:rsid w:val="00B93C99"/>
    <w:rsid w:val="00BB43F2"/>
    <w:rsid w:val="00BC1B9A"/>
    <w:rsid w:val="00BC5C22"/>
    <w:rsid w:val="00BE16CE"/>
    <w:rsid w:val="00BE4CD3"/>
    <w:rsid w:val="00BE5DB5"/>
    <w:rsid w:val="00BE7D5C"/>
    <w:rsid w:val="00BF4E86"/>
    <w:rsid w:val="00C00DC1"/>
    <w:rsid w:val="00C132FB"/>
    <w:rsid w:val="00C137A6"/>
    <w:rsid w:val="00C14396"/>
    <w:rsid w:val="00C15F84"/>
    <w:rsid w:val="00C211CD"/>
    <w:rsid w:val="00C22739"/>
    <w:rsid w:val="00C235E0"/>
    <w:rsid w:val="00C23AB4"/>
    <w:rsid w:val="00C26831"/>
    <w:rsid w:val="00C33E00"/>
    <w:rsid w:val="00C3689E"/>
    <w:rsid w:val="00C40EB3"/>
    <w:rsid w:val="00C41FAD"/>
    <w:rsid w:val="00C46E99"/>
    <w:rsid w:val="00C47BF0"/>
    <w:rsid w:val="00C62FC6"/>
    <w:rsid w:val="00C63F8F"/>
    <w:rsid w:val="00C70625"/>
    <w:rsid w:val="00C83319"/>
    <w:rsid w:val="00C90638"/>
    <w:rsid w:val="00C920AC"/>
    <w:rsid w:val="00C970C2"/>
    <w:rsid w:val="00CA02DF"/>
    <w:rsid w:val="00CA2F2A"/>
    <w:rsid w:val="00CA564E"/>
    <w:rsid w:val="00CB170C"/>
    <w:rsid w:val="00CB1FC1"/>
    <w:rsid w:val="00CB2868"/>
    <w:rsid w:val="00CB620A"/>
    <w:rsid w:val="00CD0617"/>
    <w:rsid w:val="00CD18D6"/>
    <w:rsid w:val="00CD1FB2"/>
    <w:rsid w:val="00CD21C3"/>
    <w:rsid w:val="00CE09E8"/>
    <w:rsid w:val="00CE2336"/>
    <w:rsid w:val="00CE4C30"/>
    <w:rsid w:val="00CE7DDD"/>
    <w:rsid w:val="00CF2D78"/>
    <w:rsid w:val="00CF3F1B"/>
    <w:rsid w:val="00CF7D2A"/>
    <w:rsid w:val="00D1345A"/>
    <w:rsid w:val="00D14DC0"/>
    <w:rsid w:val="00D23822"/>
    <w:rsid w:val="00D243B7"/>
    <w:rsid w:val="00D26096"/>
    <w:rsid w:val="00D277DE"/>
    <w:rsid w:val="00D34173"/>
    <w:rsid w:val="00D40898"/>
    <w:rsid w:val="00D42551"/>
    <w:rsid w:val="00D426F9"/>
    <w:rsid w:val="00D42A99"/>
    <w:rsid w:val="00D52E39"/>
    <w:rsid w:val="00D81486"/>
    <w:rsid w:val="00D825E5"/>
    <w:rsid w:val="00D83896"/>
    <w:rsid w:val="00D865D6"/>
    <w:rsid w:val="00D92226"/>
    <w:rsid w:val="00D958B4"/>
    <w:rsid w:val="00D962A3"/>
    <w:rsid w:val="00D96FD2"/>
    <w:rsid w:val="00DA00E5"/>
    <w:rsid w:val="00DA2705"/>
    <w:rsid w:val="00DA4460"/>
    <w:rsid w:val="00DA76A3"/>
    <w:rsid w:val="00DB1890"/>
    <w:rsid w:val="00DB3BAA"/>
    <w:rsid w:val="00DB676A"/>
    <w:rsid w:val="00DC175F"/>
    <w:rsid w:val="00DD1521"/>
    <w:rsid w:val="00DD1E46"/>
    <w:rsid w:val="00DD3F9E"/>
    <w:rsid w:val="00DE13B3"/>
    <w:rsid w:val="00DF3F0E"/>
    <w:rsid w:val="00E00A56"/>
    <w:rsid w:val="00E0103B"/>
    <w:rsid w:val="00E0112B"/>
    <w:rsid w:val="00E01940"/>
    <w:rsid w:val="00E05232"/>
    <w:rsid w:val="00E102CD"/>
    <w:rsid w:val="00E23496"/>
    <w:rsid w:val="00E23BC3"/>
    <w:rsid w:val="00E266EA"/>
    <w:rsid w:val="00E27041"/>
    <w:rsid w:val="00E3577E"/>
    <w:rsid w:val="00E35F3E"/>
    <w:rsid w:val="00E44668"/>
    <w:rsid w:val="00E449FF"/>
    <w:rsid w:val="00E46948"/>
    <w:rsid w:val="00E666A4"/>
    <w:rsid w:val="00E70258"/>
    <w:rsid w:val="00E7454A"/>
    <w:rsid w:val="00E80B2F"/>
    <w:rsid w:val="00E832B4"/>
    <w:rsid w:val="00E923A7"/>
    <w:rsid w:val="00EA0CAE"/>
    <w:rsid w:val="00EA517C"/>
    <w:rsid w:val="00EA55DC"/>
    <w:rsid w:val="00EB65D0"/>
    <w:rsid w:val="00EC3CDF"/>
    <w:rsid w:val="00EC4E7D"/>
    <w:rsid w:val="00ED1A01"/>
    <w:rsid w:val="00ED5527"/>
    <w:rsid w:val="00EE123D"/>
    <w:rsid w:val="00EE7B60"/>
    <w:rsid w:val="00EF619E"/>
    <w:rsid w:val="00F01463"/>
    <w:rsid w:val="00F045B2"/>
    <w:rsid w:val="00F06256"/>
    <w:rsid w:val="00F205DE"/>
    <w:rsid w:val="00F25A3C"/>
    <w:rsid w:val="00F27206"/>
    <w:rsid w:val="00F50327"/>
    <w:rsid w:val="00F54472"/>
    <w:rsid w:val="00F545F1"/>
    <w:rsid w:val="00F55DD9"/>
    <w:rsid w:val="00F60335"/>
    <w:rsid w:val="00F60AFD"/>
    <w:rsid w:val="00F629A4"/>
    <w:rsid w:val="00F65E0C"/>
    <w:rsid w:val="00F665E6"/>
    <w:rsid w:val="00F74503"/>
    <w:rsid w:val="00F7745E"/>
    <w:rsid w:val="00F911D1"/>
    <w:rsid w:val="00F953EC"/>
    <w:rsid w:val="00F959FC"/>
    <w:rsid w:val="00FA1907"/>
    <w:rsid w:val="00FA206A"/>
    <w:rsid w:val="00FA7890"/>
    <w:rsid w:val="00FB16ED"/>
    <w:rsid w:val="00FB44A2"/>
    <w:rsid w:val="00FB53B4"/>
    <w:rsid w:val="00FC2B38"/>
    <w:rsid w:val="00FC3D80"/>
    <w:rsid w:val="00FC588F"/>
    <w:rsid w:val="00FD2394"/>
    <w:rsid w:val="00FD25F2"/>
    <w:rsid w:val="00FD2984"/>
    <w:rsid w:val="00FE0EB1"/>
    <w:rsid w:val="00FE2D89"/>
    <w:rsid w:val="00FE601F"/>
    <w:rsid w:val="00FF2E20"/>
    <w:rsid w:val="00FF3CD9"/>
    <w:rsid w:val="00FF49FE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BCF248"/>
  <w15:docId w15:val="{730E47BC-60EC-4900-99CC-C476207F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A7"/>
    <w:pPr>
      <w:suppressAutoHyphens/>
    </w:pPr>
    <w:rPr>
      <w:rFonts w:ascii="Geneva" w:eastAsia="MS Mincho" w:hAnsi="Geneva" w:cs="Cambria"/>
      <w:sz w:val="24"/>
      <w:szCs w:val="24"/>
      <w:lang w:eastAsia="ar-SA"/>
    </w:rPr>
  </w:style>
  <w:style w:type="paragraph" w:styleId="Nagwek5">
    <w:name w:val="heading 5"/>
    <w:basedOn w:val="Normalny"/>
    <w:next w:val="Tekstpodstawowy"/>
    <w:qFormat/>
    <w:rsid w:val="008741DE"/>
    <w:pPr>
      <w:numPr>
        <w:ilvl w:val="4"/>
        <w:numId w:val="1"/>
      </w:numPr>
      <w:spacing w:before="280" w:after="280"/>
      <w:outlineLvl w:val="4"/>
    </w:pPr>
    <w:rPr>
      <w:rFonts w:ascii="Times" w:hAnsi="Times" w:cs="Times"/>
      <w:b/>
      <w:bCs/>
      <w:sz w:val="20"/>
      <w:szCs w:val="20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741DE"/>
  </w:style>
  <w:style w:type="character" w:customStyle="1" w:styleId="WW8Num1z1">
    <w:name w:val="WW8Num1z1"/>
    <w:rsid w:val="008741DE"/>
  </w:style>
  <w:style w:type="character" w:customStyle="1" w:styleId="WW8Num1z2">
    <w:name w:val="WW8Num1z2"/>
    <w:rsid w:val="008741DE"/>
  </w:style>
  <w:style w:type="character" w:customStyle="1" w:styleId="WW8Num1z3">
    <w:name w:val="WW8Num1z3"/>
    <w:rsid w:val="008741DE"/>
  </w:style>
  <w:style w:type="character" w:customStyle="1" w:styleId="WW8Num1z4">
    <w:name w:val="WW8Num1z4"/>
    <w:rsid w:val="008741DE"/>
  </w:style>
  <w:style w:type="character" w:customStyle="1" w:styleId="WW8Num1z5">
    <w:name w:val="WW8Num1z5"/>
    <w:rsid w:val="008741DE"/>
  </w:style>
  <w:style w:type="character" w:customStyle="1" w:styleId="WW8Num1z6">
    <w:name w:val="WW8Num1z6"/>
    <w:rsid w:val="008741DE"/>
  </w:style>
  <w:style w:type="character" w:customStyle="1" w:styleId="WW8Num1z7">
    <w:name w:val="WW8Num1z7"/>
    <w:rsid w:val="008741DE"/>
  </w:style>
  <w:style w:type="character" w:customStyle="1" w:styleId="WW8Num1z8">
    <w:name w:val="WW8Num1z8"/>
    <w:rsid w:val="008741DE"/>
  </w:style>
  <w:style w:type="character" w:customStyle="1" w:styleId="WW8Num2z0">
    <w:name w:val="WW8Num2z0"/>
    <w:rsid w:val="008741D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8741DE"/>
    <w:rPr>
      <w:rFonts w:ascii="Courier New" w:hAnsi="Courier New" w:cs="Courier New"/>
    </w:rPr>
  </w:style>
  <w:style w:type="character" w:customStyle="1" w:styleId="WW8Num2z2">
    <w:name w:val="WW8Num2z2"/>
    <w:rsid w:val="008741DE"/>
    <w:rPr>
      <w:rFonts w:ascii="Wingdings" w:hAnsi="Wingdings" w:cs="Wingdings"/>
    </w:rPr>
  </w:style>
  <w:style w:type="character" w:customStyle="1" w:styleId="WW8Num2z3">
    <w:name w:val="WW8Num2z3"/>
    <w:rsid w:val="008741DE"/>
    <w:rPr>
      <w:rFonts w:ascii="Symbol" w:hAnsi="Symbol" w:cs="Symbol"/>
    </w:rPr>
  </w:style>
  <w:style w:type="character" w:customStyle="1" w:styleId="WW8Num2z4">
    <w:name w:val="WW8Num2z4"/>
    <w:rsid w:val="008741DE"/>
  </w:style>
  <w:style w:type="character" w:customStyle="1" w:styleId="WW8Num2z5">
    <w:name w:val="WW8Num2z5"/>
    <w:rsid w:val="008741DE"/>
  </w:style>
  <w:style w:type="character" w:customStyle="1" w:styleId="WW8Num2z6">
    <w:name w:val="WW8Num2z6"/>
    <w:rsid w:val="008741DE"/>
  </w:style>
  <w:style w:type="character" w:customStyle="1" w:styleId="WW8Num2z7">
    <w:name w:val="WW8Num2z7"/>
    <w:rsid w:val="008741DE"/>
  </w:style>
  <w:style w:type="character" w:customStyle="1" w:styleId="WW8Num2z8">
    <w:name w:val="WW8Num2z8"/>
    <w:rsid w:val="008741DE"/>
  </w:style>
  <w:style w:type="character" w:customStyle="1" w:styleId="Absatz-Standardschriftart">
    <w:name w:val="Absatz-Standardschriftart"/>
    <w:rsid w:val="008741DE"/>
  </w:style>
  <w:style w:type="character" w:customStyle="1" w:styleId="WW-Absatz-Standardschriftart">
    <w:name w:val="WW-Absatz-Standardschriftart"/>
    <w:rsid w:val="008741DE"/>
  </w:style>
  <w:style w:type="character" w:customStyle="1" w:styleId="WW-Absatz-Standardschriftart1">
    <w:name w:val="WW-Absatz-Standardschriftart1"/>
    <w:rsid w:val="008741DE"/>
  </w:style>
  <w:style w:type="character" w:customStyle="1" w:styleId="WW8Num3z0">
    <w:name w:val="WW8Num3z0"/>
    <w:rsid w:val="008741DE"/>
    <w:rPr>
      <w:rFonts w:ascii="Geneva" w:eastAsia="Times New Roman" w:hAnsi="Geneva" w:cs="Times New Roman"/>
    </w:rPr>
  </w:style>
  <w:style w:type="character" w:customStyle="1" w:styleId="WW8Num3z1">
    <w:name w:val="WW8Num3z1"/>
    <w:rsid w:val="008741DE"/>
    <w:rPr>
      <w:rFonts w:ascii="Courier New" w:hAnsi="Courier New" w:cs="Courier New"/>
    </w:rPr>
  </w:style>
  <w:style w:type="character" w:customStyle="1" w:styleId="WW8Num3z2">
    <w:name w:val="WW8Num3z2"/>
    <w:rsid w:val="008741DE"/>
    <w:rPr>
      <w:rFonts w:ascii="Wingdings" w:hAnsi="Wingdings" w:cs="Wingdings"/>
    </w:rPr>
  </w:style>
  <w:style w:type="character" w:customStyle="1" w:styleId="WW8Num3z3">
    <w:name w:val="WW8Num3z3"/>
    <w:rsid w:val="008741DE"/>
    <w:rPr>
      <w:rFonts w:ascii="Symbol" w:hAnsi="Symbol" w:cs="Symbol"/>
    </w:rPr>
  </w:style>
  <w:style w:type="character" w:customStyle="1" w:styleId="Domylnaczcionkaakapitu1">
    <w:name w:val="Domyślna czcionka akapitu1"/>
    <w:rsid w:val="008741DE"/>
  </w:style>
  <w:style w:type="character" w:customStyle="1" w:styleId="NagwekZnak">
    <w:name w:val="Nagłówek Znak"/>
    <w:basedOn w:val="Domylnaczcionkaakapitu1"/>
    <w:rsid w:val="008741DE"/>
  </w:style>
  <w:style w:type="character" w:customStyle="1" w:styleId="StopkaZnak">
    <w:name w:val="Stopka Znak"/>
    <w:basedOn w:val="Domylnaczcionkaakapitu1"/>
    <w:rsid w:val="008741DE"/>
  </w:style>
  <w:style w:type="character" w:customStyle="1" w:styleId="TekstdymkaZnak">
    <w:name w:val="Tekst dymka Znak"/>
    <w:rsid w:val="008741DE"/>
    <w:rPr>
      <w:rFonts w:ascii="Lucida Grande" w:hAnsi="Lucida Grande" w:cs="Lucida Grande"/>
      <w:sz w:val="18"/>
      <w:szCs w:val="18"/>
    </w:rPr>
  </w:style>
  <w:style w:type="character" w:customStyle="1" w:styleId="st">
    <w:name w:val="st"/>
    <w:basedOn w:val="Domylnaczcionkaakapitu1"/>
    <w:rsid w:val="008741DE"/>
  </w:style>
  <w:style w:type="character" w:customStyle="1" w:styleId="Nagwek5Znak">
    <w:name w:val="Nagłówek 5 Znak"/>
    <w:rsid w:val="008741DE"/>
    <w:rPr>
      <w:rFonts w:ascii="Times" w:hAnsi="Times" w:cs="Times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rsid w:val="008741D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741DE"/>
    <w:pPr>
      <w:spacing w:after="120"/>
    </w:pPr>
  </w:style>
  <w:style w:type="paragraph" w:styleId="Lista">
    <w:name w:val="List"/>
    <w:basedOn w:val="Tekstpodstawowy"/>
    <w:rsid w:val="008741DE"/>
    <w:rPr>
      <w:rFonts w:cs="Tahoma"/>
    </w:rPr>
  </w:style>
  <w:style w:type="paragraph" w:customStyle="1" w:styleId="Podpis1">
    <w:name w:val="Podpis1"/>
    <w:basedOn w:val="Normalny"/>
    <w:rsid w:val="008741D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741DE"/>
    <w:pPr>
      <w:suppressLineNumbers/>
    </w:pPr>
    <w:rPr>
      <w:rFonts w:cs="Tahoma"/>
    </w:rPr>
  </w:style>
  <w:style w:type="paragraph" w:styleId="Nagwek">
    <w:name w:val="header"/>
    <w:basedOn w:val="Normalny"/>
    <w:rsid w:val="008741DE"/>
    <w:rPr>
      <w:rFonts w:ascii="Cambria" w:hAnsi="Cambria"/>
      <w:lang w:val="cs-CZ"/>
    </w:rPr>
  </w:style>
  <w:style w:type="paragraph" w:styleId="Stopka">
    <w:name w:val="footer"/>
    <w:basedOn w:val="Normalny"/>
    <w:rsid w:val="008741DE"/>
    <w:rPr>
      <w:rFonts w:ascii="Cambria" w:hAnsi="Cambria"/>
      <w:lang w:val="cs-CZ"/>
    </w:rPr>
  </w:style>
  <w:style w:type="paragraph" w:styleId="Tekstdymka">
    <w:name w:val="Balloon Text"/>
    <w:basedOn w:val="Normalny"/>
    <w:rsid w:val="008741DE"/>
    <w:rPr>
      <w:rFonts w:ascii="Lucida Grande" w:hAnsi="Lucida Grande" w:cs="Lucida Grande"/>
      <w:sz w:val="18"/>
      <w:szCs w:val="18"/>
      <w:lang w:val="cs-CZ"/>
    </w:rPr>
  </w:style>
  <w:style w:type="paragraph" w:customStyle="1" w:styleId="Kolorowalistaakcent11">
    <w:name w:val="Kolorowa lista — akcent 11"/>
    <w:basedOn w:val="Normalny"/>
    <w:uiPriority w:val="99"/>
    <w:qFormat/>
    <w:rsid w:val="008741DE"/>
    <w:pPr>
      <w:ind w:left="720"/>
    </w:pPr>
  </w:style>
  <w:style w:type="paragraph" w:customStyle="1" w:styleId="Akapitzlist1">
    <w:name w:val="Akapit z listą1"/>
    <w:basedOn w:val="Normalny"/>
    <w:rsid w:val="008741DE"/>
    <w:pPr>
      <w:ind w:left="720"/>
    </w:pPr>
  </w:style>
  <w:style w:type="character" w:styleId="Hipercze">
    <w:name w:val="Hyperlink"/>
    <w:uiPriority w:val="99"/>
    <w:unhideWhenUsed/>
    <w:rsid w:val="000D6C37"/>
    <w:rPr>
      <w:color w:val="0000FF"/>
      <w:u w:val="single"/>
    </w:rPr>
  </w:style>
  <w:style w:type="paragraph" w:customStyle="1" w:styleId="Standard">
    <w:name w:val="Standard"/>
    <w:qFormat/>
    <w:rsid w:val="00C70625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C70625"/>
    <w:pPr>
      <w:spacing w:after="283"/>
    </w:pPr>
  </w:style>
  <w:style w:type="character" w:customStyle="1" w:styleId="WW-Domylnaczcionkaakapitu">
    <w:name w:val="WW-Domyślna czcionka akapitu"/>
    <w:rsid w:val="00705721"/>
  </w:style>
  <w:style w:type="paragraph" w:customStyle="1" w:styleId="Tekstpodstawowywcity21">
    <w:name w:val="Tekst podstawowy wcięty 21"/>
    <w:basedOn w:val="Normalny"/>
    <w:rsid w:val="00705721"/>
    <w:pPr>
      <w:widowControl w:val="0"/>
      <w:spacing w:line="360" w:lineRule="auto"/>
      <w:ind w:left="-425"/>
      <w:jc w:val="both"/>
      <w:textAlignment w:val="baseline"/>
    </w:pPr>
    <w:rPr>
      <w:rFonts w:ascii="Verdana" w:eastAsia="Lucida Sans Unicode" w:hAnsi="Verdana" w:cs="Tahoma"/>
      <w:kern w:val="1"/>
      <w:sz w:val="20"/>
    </w:rPr>
  </w:style>
  <w:style w:type="paragraph" w:customStyle="1" w:styleId="Tekstblokowy1">
    <w:name w:val="Tekst blokowy1"/>
    <w:basedOn w:val="Normalny"/>
    <w:rsid w:val="00705721"/>
    <w:pPr>
      <w:widowControl w:val="0"/>
      <w:autoSpaceDE w:val="0"/>
      <w:spacing w:line="360" w:lineRule="auto"/>
      <w:ind w:left="-142" w:right="-134"/>
      <w:jc w:val="both"/>
      <w:textAlignment w:val="baseline"/>
    </w:pPr>
    <w:rPr>
      <w:rFonts w:ascii="Verdana" w:eastAsia="Lucida Sans Unicode" w:hAnsi="Verdana" w:cs="Tahoma"/>
      <w:color w:val="000000"/>
      <w:kern w:val="1"/>
      <w:sz w:val="20"/>
    </w:rPr>
  </w:style>
  <w:style w:type="paragraph" w:customStyle="1" w:styleId="Textbodyuser">
    <w:name w:val="Text body (user)"/>
    <w:basedOn w:val="Normalny"/>
    <w:rsid w:val="00705721"/>
    <w:pPr>
      <w:jc w:val="both"/>
    </w:pPr>
    <w:rPr>
      <w:rFonts w:ascii="Times New Roman" w:eastAsia="Arial" w:hAnsi="Times New Roman" w:cs="Calibri"/>
      <w:kern w:val="2"/>
      <w:sz w:val="22"/>
      <w:szCs w:val="20"/>
    </w:rPr>
  </w:style>
  <w:style w:type="paragraph" w:customStyle="1" w:styleId="Tekstpodstawowy21">
    <w:name w:val="Tekst podstawowy 21"/>
    <w:basedOn w:val="Normalny"/>
    <w:rsid w:val="00705721"/>
    <w:pPr>
      <w:widowControl w:val="0"/>
    </w:pPr>
    <w:rPr>
      <w:rFonts w:ascii="Calibri" w:eastAsia="Times New Roman" w:hAnsi="Calibri" w:cs="Times New Roman"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1C2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C2D4B"/>
    <w:rPr>
      <w:rFonts w:ascii="Geneva" w:eastAsia="MS Mincho" w:hAnsi="Geneva" w:cs="Cambri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2D4B"/>
    <w:rPr>
      <w:rFonts w:ascii="Geneva" w:eastAsia="MS Mincho" w:hAnsi="Geneva" w:cs="Cambria"/>
      <w:b/>
      <w:bCs/>
      <w:lang w:eastAsia="ar-SA"/>
    </w:rPr>
  </w:style>
  <w:style w:type="paragraph" w:customStyle="1" w:styleId="Default">
    <w:name w:val="Default"/>
    <w:rsid w:val="006276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List Paragraph,Akapit z listą BS,Nagłowek 3,Numerowanie,L1,Preambuła,Dot pt,F5 List Paragraph,Recommendation,List Paragraph11,lp1,maz_wyliczenie,opis dzialania,K-P_odwolanie,A_wyliczenie,List bullet"/>
    <w:basedOn w:val="Normalny"/>
    <w:link w:val="AkapitzlistZnak"/>
    <w:uiPriority w:val="34"/>
    <w:qFormat/>
    <w:rsid w:val="006D41EE"/>
    <w:pPr>
      <w:ind w:left="720"/>
    </w:pPr>
  </w:style>
  <w:style w:type="character" w:customStyle="1" w:styleId="AkapitzlistZnak">
    <w:name w:val="Akapit z listą Znak"/>
    <w:aliases w:val="CW_Lista Znak,List Paragraph Znak,Akapit z listą BS Znak,Nagłowek 3 Znak,Numerowanie Znak,L1 Znak,Preambuła Znak,Dot pt Znak,F5 List Paragraph Znak,Recommendation Znak,List Paragraph11 Znak,lp1 Znak,maz_wyliczenie Znak"/>
    <w:link w:val="Akapitzlist"/>
    <w:uiPriority w:val="34"/>
    <w:qFormat/>
    <w:rsid w:val="006D41EE"/>
    <w:rPr>
      <w:rFonts w:ascii="Geneva" w:eastAsia="MS Mincho" w:hAnsi="Geneva" w:cs="Cambria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E102CD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lang w:eastAsia="pl-PL"/>
    </w:rPr>
  </w:style>
  <w:style w:type="paragraph" w:styleId="Tekstprzypisudolnego">
    <w:name w:val="footnote text"/>
    <w:aliases w:val="Tekst przypisu, Znak2"/>
    <w:basedOn w:val="Normalny"/>
    <w:link w:val="TekstprzypisudolnegoZnak"/>
    <w:uiPriority w:val="99"/>
    <w:unhideWhenUsed/>
    <w:rsid w:val="00E102CD"/>
    <w:pPr>
      <w:suppressAutoHyphens w:val="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aliases w:val="Tekst przypisu Znak, Znak2 Znak"/>
    <w:link w:val="Tekstprzypisudolnego"/>
    <w:uiPriority w:val="99"/>
    <w:rsid w:val="00E102CD"/>
    <w:rPr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2B"/>
    <w:rPr>
      <w:rFonts w:ascii="Geneva" w:eastAsia="MS Mincho" w:hAnsi="Geneva" w:cs="Cambria"/>
      <w:lang w:eastAsia="ar-SA"/>
    </w:rPr>
  </w:style>
  <w:style w:type="character" w:styleId="Odwoanieprzypisukocowego">
    <w:name w:val="endnote reference"/>
    <w:uiPriority w:val="99"/>
    <w:semiHidden/>
    <w:unhideWhenUsed/>
    <w:rsid w:val="00E0112B"/>
    <w:rPr>
      <w:vertAlign w:val="superscript"/>
    </w:rPr>
  </w:style>
  <w:style w:type="paragraph" w:customStyle="1" w:styleId="Tekstpodstawowy22">
    <w:name w:val="Tekst podstawowy 22"/>
    <w:basedOn w:val="Normalny"/>
    <w:rsid w:val="00C211CD"/>
    <w:pPr>
      <w:widowControl w:val="0"/>
      <w:jc w:val="both"/>
    </w:pPr>
    <w:rPr>
      <w:rFonts w:ascii="Times New Roman" w:eastAsia="Times New Roman" w:hAnsi="Times New Roman" w:cs="Times New Roman"/>
      <w:kern w:val="1"/>
      <w:szCs w:val="20"/>
    </w:rPr>
  </w:style>
  <w:style w:type="paragraph" w:styleId="Poprawka">
    <w:name w:val="Revision"/>
    <w:hidden/>
    <w:uiPriority w:val="71"/>
    <w:semiHidden/>
    <w:rsid w:val="00E7454A"/>
    <w:rPr>
      <w:rFonts w:ascii="Geneva" w:eastAsia="MS Mincho" w:hAnsi="Geneva" w:cs="Cambria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454A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4E39D7"/>
    <w:rPr>
      <w:rFonts w:ascii="Geneva" w:eastAsia="MS Mincho" w:hAnsi="Geneva" w:cs="Cambria"/>
      <w:sz w:val="24"/>
      <w:szCs w:val="24"/>
      <w:lang w:eastAsia="ar-SA"/>
    </w:rPr>
  </w:style>
  <w:style w:type="character" w:customStyle="1" w:styleId="Domylnaczcionkaakapitu2">
    <w:name w:val="Domyślna czcionka akapitu2"/>
    <w:qFormat/>
    <w:rsid w:val="00721A03"/>
  </w:style>
  <w:style w:type="table" w:styleId="Tabela-Siatka">
    <w:name w:val="Table Grid"/>
    <w:basedOn w:val="Standardowy"/>
    <w:uiPriority w:val="39"/>
    <w:rsid w:val="00477F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34FB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nhideWhenUsed/>
    <w:locked/>
    <w:rsid w:val="00E4694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nhideWhenUsed/>
    <w:locked/>
    <w:rsid w:val="009C4C0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8B53D2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F30AB"/>
    <w:rPr>
      <w:color w:val="605E5C"/>
      <w:shd w:val="clear" w:color="auto" w:fill="E1DFDD"/>
    </w:rPr>
  </w:style>
  <w:style w:type="table" w:customStyle="1" w:styleId="Tabela-Siatka11">
    <w:name w:val="Tabela - Siatka11"/>
    <w:basedOn w:val="Standardowy"/>
    <w:next w:val="Tabela-Siatka"/>
    <w:uiPriority w:val="39"/>
    <w:rsid w:val="007615C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FFFE3EB9F9B40860D9DAD50089EEE" ma:contentTypeVersion="4" ma:contentTypeDescription="Utwórz nowy dokument." ma:contentTypeScope="" ma:versionID="2eda1a5bb5e996e6260c7d28605b9df4">
  <xsd:schema xmlns:xsd="http://www.w3.org/2001/XMLSchema" xmlns:xs="http://www.w3.org/2001/XMLSchema" xmlns:p="http://schemas.microsoft.com/office/2006/metadata/properties" xmlns:ns3="d8fff884-e082-43c2-b55c-ad174eeb881f" targetNamespace="http://schemas.microsoft.com/office/2006/metadata/properties" ma:root="true" ma:fieldsID="495c383a5d8eec33be502f9237cb34a7" ns3:_="">
    <xsd:import namespace="d8fff884-e082-43c2-b55c-ad174eeb88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ff884-e082-43c2-b55c-ad174eeb8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F8A26-BE04-4F50-9DAC-A76F2546F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A477C-478B-432F-9864-7349B51ADA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28C2A8-284E-462E-A371-571D949E7E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94EA63-C9D4-40DA-803E-6D8721B50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ff884-e082-43c2-b55c-ad174eeb8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Links>
    <vt:vector size="18" baseType="variant">
      <vt:variant>
        <vt:i4>4587585</vt:i4>
      </vt:variant>
      <vt:variant>
        <vt:i4>6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6029373</vt:i4>
      </vt:variant>
      <vt:variant>
        <vt:i4>3</vt:i4>
      </vt:variant>
      <vt:variant>
        <vt:i4>0</vt:i4>
      </vt:variant>
      <vt:variant>
        <vt:i4>5</vt:i4>
      </vt:variant>
      <vt:variant>
        <vt:lpwstr>mailto:m.jedynak@zozmswia.pl</vt:lpwstr>
      </vt:variant>
      <vt:variant>
        <vt:lpwstr/>
      </vt:variant>
      <vt:variant>
        <vt:i4>6619235</vt:i4>
      </vt:variant>
      <vt:variant>
        <vt:i4>0</vt:i4>
      </vt:variant>
      <vt:variant>
        <vt:i4>0</vt:i4>
      </vt:variant>
      <vt:variant>
        <vt:i4>5</vt:i4>
      </vt:variant>
      <vt:variant>
        <vt:lpwstr>https://zozmswia.logintrade.net/rejestracja/przetargi.html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Bardońska</dc:creator>
  <cp:keywords/>
  <dc:description/>
  <cp:lastModifiedBy>Marta Przybylska</cp:lastModifiedBy>
  <cp:revision>2</cp:revision>
  <cp:lastPrinted>2024-08-02T11:09:00Z</cp:lastPrinted>
  <dcterms:created xsi:type="dcterms:W3CDTF">2024-08-02T11:10:00Z</dcterms:created>
  <dcterms:modified xsi:type="dcterms:W3CDTF">2024-08-02T11:10:00Z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0x01010031FFFFE3EB9F9B40860D9DAD50089EEE</vt:lpwstr>
  </property>
</Properties>
</file>